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C2A1" w14:textId="0724DA70" w:rsidR="00A77B3E" w:rsidRPr="00BA6542" w:rsidRDefault="00686143" w:rsidP="00957BE7">
      <w:pPr>
        <w:pStyle w:val="mb-8"/>
        <w:spacing w:before="240" w:after="480" w:line="600" w:lineRule="atLeast"/>
        <w:outlineLvl w:val="0"/>
        <w:rPr>
          <w:rFonts w:ascii="Aptos Body" w:eastAsia="Georgia" w:hAnsi="Aptos Body" w:cs="Georgia"/>
          <w:b/>
          <w:bCs/>
          <w:lang w:val="en" w:eastAsia="en"/>
        </w:rPr>
      </w:pPr>
      <w:proofErr w:type="spellStart"/>
      <w:r w:rsidRPr="00BA6542">
        <w:rPr>
          <w:rFonts w:ascii="Aptos Body" w:eastAsia="Georgia" w:hAnsi="Aptos Body" w:cs="Georgia"/>
          <w:b/>
          <w:bCs/>
          <w:lang w:val="en" w:eastAsia="en"/>
        </w:rPr>
        <w:t>Elvene</w:t>
      </w:r>
      <w:proofErr w:type="spellEnd"/>
      <w:r w:rsidRPr="00BA6542">
        <w:rPr>
          <w:rFonts w:ascii="Aptos Body" w:eastAsia="Georgia" w:hAnsi="Aptos Body" w:cs="Georgia"/>
          <w:b/>
          <w:bCs/>
          <w:lang w:val="en" w:eastAsia="en"/>
        </w:rPr>
        <w:t xml:space="preserve"> Ltd customer privacy notice</w:t>
      </w:r>
    </w:p>
    <w:p w14:paraId="3E1F7AFF" w14:textId="77777777" w:rsidR="00A77B3E" w:rsidRPr="008B5BCB" w:rsidRDefault="00686143">
      <w:pPr>
        <w:pStyle w:val="prosenth-child1"/>
        <w:spacing w:after="240" w:line="342" w:lineRule="atLeast"/>
        <w:rPr>
          <w:rFonts w:ascii="Aptos Body" w:hAnsi="Aptos Body"/>
          <w:lang w:val="en" w:eastAsia="en"/>
        </w:rPr>
      </w:pPr>
      <w:r w:rsidRPr="008B5BCB">
        <w:rPr>
          <w:rStyle w:val="Strong1"/>
          <w:rFonts w:ascii="Aptos Body" w:hAnsi="Aptos Body"/>
          <w:lang w:val="en" w:eastAsia="en"/>
        </w:rPr>
        <w:t>Registered name:</w:t>
      </w:r>
      <w:r w:rsidRPr="008B5BCB">
        <w:rPr>
          <w:rFonts w:ascii="Aptos Body" w:hAnsi="Aptos Body"/>
          <w:lang w:val="en" w:eastAsia="en"/>
        </w:rPr>
        <w:t xml:space="preserve"> </w:t>
      </w:r>
      <w:proofErr w:type="spellStart"/>
      <w:r w:rsidRPr="008B5BCB">
        <w:rPr>
          <w:rFonts w:ascii="Aptos Body" w:hAnsi="Aptos Body"/>
          <w:lang w:val="en" w:eastAsia="en"/>
        </w:rPr>
        <w:t>Elvene</w:t>
      </w:r>
      <w:proofErr w:type="spellEnd"/>
      <w:r w:rsidRPr="008B5BCB">
        <w:rPr>
          <w:rFonts w:ascii="Aptos Body" w:hAnsi="Aptos Body"/>
          <w:lang w:val="en" w:eastAsia="en"/>
        </w:rPr>
        <w:t xml:space="preserve"> Ltd</w:t>
      </w:r>
    </w:p>
    <w:p w14:paraId="58BE60AD" w14:textId="77777777" w:rsidR="00A77B3E" w:rsidRPr="008B5BCB" w:rsidRDefault="00686143">
      <w:pPr>
        <w:pStyle w:val="prosenth-last-child1"/>
        <w:spacing w:before="240" w:line="342" w:lineRule="atLeast"/>
        <w:rPr>
          <w:rFonts w:ascii="Aptos Body" w:hAnsi="Aptos Body"/>
          <w:lang w:val="en" w:eastAsia="en"/>
        </w:rPr>
      </w:pPr>
      <w:r w:rsidRPr="008B5BCB">
        <w:rPr>
          <w:rFonts w:ascii="Aptos Body" w:hAnsi="Aptos Body"/>
          <w:lang w:val="en" w:eastAsia="en"/>
        </w:rPr>
        <w:t xml:space="preserve">We are the controller of your personal data. For more information on controllers and their responsibilities please see our guidance on </w:t>
      </w:r>
      <w:hyperlink r:id="rId7" w:tooltip="Data protection principles, definitions, and key terms" w:history="1">
        <w:r w:rsidR="00A77B3E" w:rsidRPr="008B5BCB">
          <w:rPr>
            <w:rStyle w:val="prosea"/>
            <w:rFonts w:ascii="Aptos Body" w:hAnsi="Aptos Body"/>
            <w:lang w:val="en" w:eastAsia="en"/>
          </w:rPr>
          <w:t>data protection principles, definitions, and key terms</w:t>
        </w:r>
      </w:hyperlink>
      <w:r w:rsidRPr="008B5BCB">
        <w:rPr>
          <w:rFonts w:ascii="Aptos Body" w:hAnsi="Aptos Body"/>
          <w:lang w:val="en" w:eastAsia="en"/>
        </w:rPr>
        <w:t>.</w:t>
      </w:r>
    </w:p>
    <w:p w14:paraId="1A8FB719" w14:textId="77777777"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This privacy notice tells you what to expect us to do with your personal information.</w:t>
      </w:r>
    </w:p>
    <w:p w14:paraId="1670034A" w14:textId="77777777" w:rsidR="00A77B3E" w:rsidRPr="008B5BCB" w:rsidRDefault="00A77B3E">
      <w:pPr>
        <w:pStyle w:val="any"/>
        <w:numPr>
          <w:ilvl w:val="0"/>
          <w:numId w:val="1"/>
        </w:numPr>
        <w:spacing w:line="342" w:lineRule="atLeast"/>
        <w:ind w:left="600"/>
        <w:rPr>
          <w:rFonts w:ascii="Aptos Body" w:hAnsi="Aptos Body"/>
          <w:lang w:val="en" w:eastAsia="en"/>
        </w:rPr>
      </w:pPr>
      <w:hyperlink w:anchor="contact" w:history="1">
        <w:r w:rsidRPr="008B5BCB">
          <w:rPr>
            <w:rStyle w:val="prosea"/>
            <w:rFonts w:ascii="Aptos Body" w:hAnsi="Aptos Body"/>
            <w:lang w:val="en" w:eastAsia="en"/>
          </w:rPr>
          <w:t>Contact details</w:t>
        </w:r>
      </w:hyperlink>
    </w:p>
    <w:p w14:paraId="623AF31D" w14:textId="77777777" w:rsidR="00A77B3E" w:rsidRPr="008B5BCB" w:rsidRDefault="00A77B3E">
      <w:pPr>
        <w:pStyle w:val="any"/>
        <w:numPr>
          <w:ilvl w:val="0"/>
          <w:numId w:val="2"/>
        </w:numPr>
        <w:spacing w:line="342" w:lineRule="atLeast"/>
        <w:ind w:left="600"/>
        <w:rPr>
          <w:rFonts w:ascii="Aptos Body" w:hAnsi="Aptos Body"/>
          <w:lang w:val="en" w:eastAsia="en"/>
        </w:rPr>
      </w:pPr>
      <w:hyperlink w:anchor="collect" w:history="1">
        <w:r w:rsidRPr="008B5BCB">
          <w:rPr>
            <w:rStyle w:val="prosea"/>
            <w:rFonts w:ascii="Aptos Body" w:hAnsi="Aptos Body"/>
            <w:lang w:val="en" w:eastAsia="en"/>
          </w:rPr>
          <w:t>What information we collect, use, and why</w:t>
        </w:r>
      </w:hyperlink>
    </w:p>
    <w:p w14:paraId="0A8D9972" w14:textId="77777777" w:rsidR="00A77B3E" w:rsidRPr="008B5BCB" w:rsidRDefault="00A77B3E">
      <w:pPr>
        <w:pStyle w:val="any"/>
        <w:numPr>
          <w:ilvl w:val="0"/>
          <w:numId w:val="3"/>
        </w:numPr>
        <w:spacing w:line="342" w:lineRule="atLeast"/>
        <w:ind w:left="600"/>
        <w:rPr>
          <w:rFonts w:ascii="Aptos Body" w:hAnsi="Aptos Body"/>
          <w:lang w:val="en" w:eastAsia="en"/>
        </w:rPr>
      </w:pPr>
      <w:hyperlink w:anchor="lawful" w:history="1">
        <w:r w:rsidRPr="008B5BCB">
          <w:rPr>
            <w:rStyle w:val="prosea"/>
            <w:rFonts w:ascii="Aptos Body" w:hAnsi="Aptos Body"/>
            <w:lang w:val="en" w:eastAsia="en"/>
          </w:rPr>
          <w:t>Lawful bases and data protection rights</w:t>
        </w:r>
      </w:hyperlink>
    </w:p>
    <w:p w14:paraId="75447231" w14:textId="77777777" w:rsidR="00A77B3E" w:rsidRPr="008B5BCB" w:rsidRDefault="00A77B3E">
      <w:pPr>
        <w:pStyle w:val="any"/>
        <w:numPr>
          <w:ilvl w:val="0"/>
          <w:numId w:val="4"/>
        </w:numPr>
        <w:spacing w:line="342" w:lineRule="atLeast"/>
        <w:ind w:left="600"/>
        <w:rPr>
          <w:rFonts w:ascii="Aptos Body" w:hAnsi="Aptos Body"/>
          <w:lang w:val="en" w:eastAsia="en"/>
        </w:rPr>
      </w:pPr>
      <w:hyperlink w:anchor="infofrom" w:history="1">
        <w:r w:rsidRPr="008B5BCB">
          <w:rPr>
            <w:rStyle w:val="prosea"/>
            <w:rFonts w:ascii="Aptos Body" w:hAnsi="Aptos Body"/>
            <w:lang w:val="en" w:eastAsia="en"/>
          </w:rPr>
          <w:t>Where we get personal information from</w:t>
        </w:r>
      </w:hyperlink>
    </w:p>
    <w:p w14:paraId="5DDDC273" w14:textId="77777777" w:rsidR="00A77B3E" w:rsidRPr="008B5BCB" w:rsidRDefault="00A77B3E">
      <w:pPr>
        <w:pStyle w:val="any"/>
        <w:numPr>
          <w:ilvl w:val="0"/>
          <w:numId w:val="5"/>
        </w:numPr>
        <w:spacing w:line="342" w:lineRule="atLeast"/>
        <w:ind w:left="600"/>
        <w:rPr>
          <w:rFonts w:ascii="Aptos Body" w:hAnsi="Aptos Body"/>
          <w:lang w:val="en" w:eastAsia="en"/>
        </w:rPr>
      </w:pPr>
      <w:hyperlink w:anchor="retention" w:history="1">
        <w:r w:rsidRPr="008B5BCB">
          <w:rPr>
            <w:rStyle w:val="prosea"/>
            <w:rFonts w:ascii="Aptos Body" w:hAnsi="Aptos Body"/>
            <w:lang w:val="en" w:eastAsia="en"/>
          </w:rPr>
          <w:t>How long we keep information</w:t>
        </w:r>
      </w:hyperlink>
    </w:p>
    <w:p w14:paraId="1F79B156" w14:textId="77777777" w:rsidR="00A77B3E" w:rsidRPr="008B5BCB" w:rsidRDefault="00A77B3E">
      <w:pPr>
        <w:pStyle w:val="any"/>
        <w:numPr>
          <w:ilvl w:val="0"/>
          <w:numId w:val="6"/>
        </w:numPr>
        <w:spacing w:line="342" w:lineRule="atLeast"/>
        <w:ind w:left="600"/>
        <w:rPr>
          <w:rFonts w:ascii="Aptos Body" w:hAnsi="Aptos Body"/>
          <w:lang w:val="en" w:eastAsia="en"/>
        </w:rPr>
      </w:pPr>
      <w:hyperlink w:anchor="share" w:history="1">
        <w:r w:rsidRPr="008B5BCB">
          <w:rPr>
            <w:rStyle w:val="prosea"/>
            <w:rFonts w:ascii="Aptos Body" w:hAnsi="Aptos Body"/>
            <w:lang w:val="en" w:eastAsia="en"/>
          </w:rPr>
          <w:t>Who we share information with</w:t>
        </w:r>
      </w:hyperlink>
    </w:p>
    <w:p w14:paraId="1A94F7E0" w14:textId="77777777" w:rsidR="00A77B3E" w:rsidRPr="008B5BCB" w:rsidRDefault="00A77B3E">
      <w:pPr>
        <w:pStyle w:val="any"/>
        <w:numPr>
          <w:ilvl w:val="0"/>
          <w:numId w:val="7"/>
        </w:numPr>
        <w:spacing w:line="342" w:lineRule="atLeast"/>
        <w:ind w:left="600"/>
        <w:rPr>
          <w:rFonts w:ascii="Aptos Body" w:hAnsi="Aptos Body"/>
          <w:lang w:val="en" w:eastAsia="en"/>
        </w:rPr>
      </w:pPr>
      <w:hyperlink w:anchor="complain" w:history="1">
        <w:r w:rsidRPr="008B5BCB">
          <w:rPr>
            <w:rStyle w:val="prosea"/>
            <w:rFonts w:ascii="Aptos Body" w:hAnsi="Aptos Body"/>
            <w:lang w:val="en" w:eastAsia="en"/>
          </w:rPr>
          <w:t>How to complain</w:t>
        </w:r>
      </w:hyperlink>
    </w:p>
    <w:p w14:paraId="5FF618BA" w14:textId="77777777" w:rsidR="00A77B3E" w:rsidRPr="008B5BCB" w:rsidRDefault="00686143">
      <w:pPr>
        <w:pStyle w:val="prosenth-child1"/>
        <w:spacing w:line="428" w:lineRule="atLeast"/>
        <w:outlineLvl w:val="1"/>
        <w:rPr>
          <w:rFonts w:ascii="Aptos Body" w:eastAsia="Georgia" w:hAnsi="Aptos Body" w:cs="Georgia"/>
          <w:lang w:val="en" w:eastAsia="en"/>
        </w:rPr>
      </w:pPr>
      <w:bookmarkStart w:id="0" w:name="contact"/>
      <w:bookmarkEnd w:id="0"/>
      <w:r w:rsidRPr="008B5BCB">
        <w:rPr>
          <w:rFonts w:ascii="Aptos Body" w:eastAsia="Georgia" w:hAnsi="Aptos Body" w:cs="Georgia"/>
          <w:lang w:val="en" w:eastAsia="en"/>
        </w:rPr>
        <w:t>Contact details</w:t>
      </w:r>
    </w:p>
    <w:p w14:paraId="74D5B4BC" w14:textId="426849C9" w:rsidR="00A77B3E" w:rsidRPr="008B5BCB" w:rsidRDefault="00686143" w:rsidP="008B5BCB">
      <w:pPr>
        <w:pStyle w:val="prosenth-child1"/>
        <w:spacing w:after="240" w:line="375" w:lineRule="atLeast"/>
        <w:outlineLvl w:val="2"/>
        <w:rPr>
          <w:rFonts w:ascii="Aptos Body" w:eastAsia="Georgia" w:hAnsi="Aptos Body" w:cs="Georgia"/>
          <w:lang w:val="en" w:eastAsia="en"/>
        </w:rPr>
      </w:pPr>
      <w:r w:rsidRPr="008B5BCB">
        <w:rPr>
          <w:rFonts w:ascii="Aptos Body" w:eastAsia="Georgia" w:hAnsi="Aptos Body" w:cs="Georgia"/>
          <w:lang w:val="en" w:eastAsia="en"/>
        </w:rPr>
        <w:t>Email</w:t>
      </w:r>
      <w:r w:rsidR="008B5BCB">
        <w:rPr>
          <w:rFonts w:ascii="Aptos Body" w:eastAsia="Georgia" w:hAnsi="Aptos Body" w:cs="Georgia"/>
          <w:lang w:val="en" w:eastAsia="en"/>
        </w:rPr>
        <w:t xml:space="preserve">: </w:t>
      </w:r>
      <w:r w:rsidRPr="008B5BCB">
        <w:rPr>
          <w:rFonts w:ascii="Aptos Body" w:hAnsi="Aptos Body"/>
          <w:lang w:val="en" w:eastAsia="en"/>
        </w:rPr>
        <w:t>Claire@Elvene.com</w:t>
      </w:r>
    </w:p>
    <w:p w14:paraId="45838E40" w14:textId="77777777" w:rsidR="00A77B3E" w:rsidRPr="008B5BCB" w:rsidRDefault="00686143">
      <w:pPr>
        <w:pStyle w:val="prosenth-child1"/>
        <w:spacing w:line="428" w:lineRule="atLeast"/>
        <w:outlineLvl w:val="1"/>
        <w:rPr>
          <w:rFonts w:ascii="Aptos Body" w:eastAsia="Georgia" w:hAnsi="Aptos Body" w:cs="Georgia"/>
          <w:b/>
          <w:bCs/>
          <w:lang w:val="en" w:eastAsia="en"/>
        </w:rPr>
      </w:pPr>
      <w:bookmarkStart w:id="1" w:name="collect"/>
      <w:bookmarkEnd w:id="1"/>
      <w:r w:rsidRPr="008B5BCB">
        <w:rPr>
          <w:rFonts w:ascii="Aptos Body" w:eastAsia="Georgia" w:hAnsi="Aptos Body" w:cs="Georgia"/>
          <w:b/>
          <w:bCs/>
          <w:lang w:val="en" w:eastAsia="en"/>
        </w:rPr>
        <w:t>What information we collect, use, and why</w:t>
      </w:r>
    </w:p>
    <w:p w14:paraId="69DEE757" w14:textId="77777777" w:rsidR="003D327B" w:rsidRPr="008B5BCB" w:rsidRDefault="003D327B">
      <w:pPr>
        <w:pStyle w:val="prosenth-child1"/>
        <w:spacing w:line="428" w:lineRule="atLeast"/>
        <w:outlineLvl w:val="1"/>
        <w:rPr>
          <w:rFonts w:ascii="Aptos Body" w:eastAsia="Georgia" w:hAnsi="Aptos Body" w:cs="Georgia"/>
          <w:lang w:val="en" w:eastAsia="en"/>
        </w:rPr>
      </w:pPr>
    </w:p>
    <w:p w14:paraId="62F51420" w14:textId="3E6DB3ED"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We collect or use the following information to </w:t>
      </w:r>
      <w:r w:rsidRPr="008B5BCB">
        <w:rPr>
          <w:rStyle w:val="Strong1"/>
          <w:rFonts w:ascii="Aptos Body" w:hAnsi="Aptos Body"/>
          <w:lang w:val="en" w:eastAsia="en"/>
        </w:rPr>
        <w:t>provide services</w:t>
      </w:r>
      <w:r w:rsidRPr="008B5BCB">
        <w:rPr>
          <w:rFonts w:ascii="Aptos Body" w:hAnsi="Aptos Body"/>
          <w:lang w:val="en" w:eastAsia="en"/>
        </w:rPr>
        <w:t>:</w:t>
      </w:r>
    </w:p>
    <w:p w14:paraId="6F11F886" w14:textId="77777777" w:rsidR="00A77B3E" w:rsidRPr="008B5BCB" w:rsidRDefault="00686143">
      <w:pPr>
        <w:pStyle w:val="any"/>
        <w:numPr>
          <w:ilvl w:val="0"/>
          <w:numId w:val="8"/>
        </w:numPr>
        <w:spacing w:line="342" w:lineRule="atLeast"/>
        <w:ind w:left="600"/>
        <w:rPr>
          <w:rFonts w:ascii="Aptos Body" w:hAnsi="Aptos Body"/>
          <w:lang w:val="en" w:eastAsia="en"/>
        </w:rPr>
      </w:pPr>
      <w:r w:rsidRPr="008B5BCB">
        <w:rPr>
          <w:rFonts w:ascii="Aptos Body" w:hAnsi="Aptos Body"/>
          <w:lang w:val="en" w:eastAsia="en"/>
        </w:rPr>
        <w:t>Names and contact details</w:t>
      </w:r>
    </w:p>
    <w:p w14:paraId="1F7811E9" w14:textId="77777777" w:rsidR="00A77B3E" w:rsidRPr="008B5BCB" w:rsidRDefault="00686143">
      <w:pPr>
        <w:pStyle w:val="any"/>
        <w:numPr>
          <w:ilvl w:val="0"/>
          <w:numId w:val="9"/>
        </w:numPr>
        <w:spacing w:line="342" w:lineRule="atLeast"/>
        <w:ind w:left="600"/>
        <w:rPr>
          <w:rFonts w:ascii="Aptos Body" w:hAnsi="Aptos Body"/>
          <w:lang w:val="en" w:eastAsia="en"/>
        </w:rPr>
      </w:pPr>
      <w:r w:rsidRPr="008B5BCB">
        <w:rPr>
          <w:rFonts w:ascii="Aptos Body" w:hAnsi="Aptos Body"/>
          <w:lang w:val="en" w:eastAsia="en"/>
        </w:rPr>
        <w:t>Addresses</w:t>
      </w:r>
    </w:p>
    <w:p w14:paraId="5C53DA67" w14:textId="77777777" w:rsidR="00A77B3E" w:rsidRPr="008B5BCB" w:rsidRDefault="00686143">
      <w:pPr>
        <w:pStyle w:val="any"/>
        <w:numPr>
          <w:ilvl w:val="0"/>
          <w:numId w:val="10"/>
        </w:numPr>
        <w:spacing w:line="342" w:lineRule="atLeast"/>
        <w:ind w:left="600"/>
        <w:rPr>
          <w:rFonts w:ascii="Aptos Body" w:hAnsi="Aptos Body"/>
          <w:lang w:val="en" w:eastAsia="en"/>
        </w:rPr>
      </w:pPr>
      <w:r w:rsidRPr="008B5BCB">
        <w:rPr>
          <w:rFonts w:ascii="Aptos Body" w:hAnsi="Aptos Body"/>
          <w:lang w:val="en" w:eastAsia="en"/>
        </w:rPr>
        <w:t>Payment details (including card or bank information for transfers and direct debits)</w:t>
      </w:r>
    </w:p>
    <w:p w14:paraId="17EE9B8E" w14:textId="77777777" w:rsidR="00A77B3E" w:rsidRPr="008B5BCB" w:rsidRDefault="00686143">
      <w:pPr>
        <w:pStyle w:val="any"/>
        <w:numPr>
          <w:ilvl w:val="0"/>
          <w:numId w:val="11"/>
        </w:numPr>
        <w:spacing w:line="342" w:lineRule="atLeast"/>
        <w:ind w:left="600"/>
        <w:rPr>
          <w:rFonts w:ascii="Aptos Body" w:hAnsi="Aptos Body"/>
          <w:lang w:val="en" w:eastAsia="en"/>
        </w:rPr>
      </w:pPr>
      <w:r w:rsidRPr="008B5BCB">
        <w:rPr>
          <w:rFonts w:ascii="Aptos Body" w:hAnsi="Aptos Body"/>
          <w:lang w:val="en" w:eastAsia="en"/>
        </w:rPr>
        <w:t>Website user information (including user journeys and cookie tracking)</w:t>
      </w:r>
    </w:p>
    <w:p w14:paraId="37D24CE9" w14:textId="77777777" w:rsidR="00A77B3E" w:rsidRPr="008B5BCB" w:rsidRDefault="00686143">
      <w:pPr>
        <w:pStyle w:val="any"/>
        <w:numPr>
          <w:ilvl w:val="0"/>
          <w:numId w:val="12"/>
        </w:numPr>
        <w:spacing w:line="342" w:lineRule="atLeast"/>
        <w:ind w:left="600"/>
        <w:rPr>
          <w:rFonts w:ascii="Aptos Body" w:hAnsi="Aptos Body"/>
          <w:lang w:val="en" w:eastAsia="en"/>
        </w:rPr>
      </w:pPr>
      <w:r w:rsidRPr="008B5BCB">
        <w:rPr>
          <w:rFonts w:ascii="Aptos Body" w:hAnsi="Aptos Body"/>
          <w:lang w:val="en" w:eastAsia="en"/>
        </w:rPr>
        <w:t>Photographs or video recordings</w:t>
      </w:r>
    </w:p>
    <w:p w14:paraId="19DD5493" w14:textId="77777777" w:rsidR="00A77B3E" w:rsidRPr="008B5BCB" w:rsidRDefault="00686143">
      <w:pPr>
        <w:pStyle w:val="any"/>
        <w:numPr>
          <w:ilvl w:val="0"/>
          <w:numId w:val="13"/>
        </w:numPr>
        <w:spacing w:line="342" w:lineRule="atLeast"/>
        <w:ind w:left="600"/>
        <w:rPr>
          <w:rFonts w:ascii="Aptos Body" w:hAnsi="Aptos Body"/>
          <w:lang w:val="en" w:eastAsia="en"/>
        </w:rPr>
      </w:pPr>
      <w:r w:rsidRPr="008B5BCB">
        <w:rPr>
          <w:rFonts w:ascii="Aptos Body" w:hAnsi="Aptos Body"/>
          <w:lang w:val="en" w:eastAsia="en"/>
        </w:rPr>
        <w:t>Information relating to compliments or complaints</w:t>
      </w:r>
    </w:p>
    <w:p w14:paraId="0C8B9E4B" w14:textId="77777777" w:rsidR="00F105AC" w:rsidRPr="008B5BCB" w:rsidRDefault="00F105AC" w:rsidP="00F105AC">
      <w:pPr>
        <w:pStyle w:val="any"/>
        <w:spacing w:line="342" w:lineRule="atLeast"/>
        <w:ind w:left="600"/>
        <w:rPr>
          <w:rFonts w:ascii="Aptos Body" w:hAnsi="Aptos Body"/>
          <w:lang w:val="en" w:eastAsia="en"/>
        </w:rPr>
      </w:pPr>
    </w:p>
    <w:p w14:paraId="5B023B48" w14:textId="77777777"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We collect or use the following information to </w:t>
      </w:r>
      <w:r w:rsidRPr="008B5BCB">
        <w:rPr>
          <w:rStyle w:val="Strong1"/>
          <w:rFonts w:ascii="Aptos Body" w:hAnsi="Aptos Body"/>
          <w:lang w:val="en" w:eastAsia="en"/>
        </w:rPr>
        <w:t>comply with legal requirements</w:t>
      </w:r>
      <w:r w:rsidRPr="008B5BCB">
        <w:rPr>
          <w:rFonts w:ascii="Aptos Body" w:hAnsi="Aptos Body"/>
          <w:lang w:val="en" w:eastAsia="en"/>
        </w:rPr>
        <w:t>:</w:t>
      </w:r>
    </w:p>
    <w:p w14:paraId="4EFB25A6" w14:textId="77777777" w:rsidR="00F105AC" w:rsidRPr="008B5BCB" w:rsidRDefault="00F105AC">
      <w:pPr>
        <w:pStyle w:val="prosenth-child1"/>
        <w:spacing w:line="342" w:lineRule="atLeast"/>
        <w:rPr>
          <w:rFonts w:ascii="Aptos Body" w:hAnsi="Aptos Body"/>
          <w:lang w:val="en" w:eastAsia="en"/>
        </w:rPr>
      </w:pPr>
    </w:p>
    <w:p w14:paraId="7FA9159D" w14:textId="77777777" w:rsidR="00A77B3E" w:rsidRPr="008B5BCB" w:rsidRDefault="00686143">
      <w:pPr>
        <w:pStyle w:val="any"/>
        <w:numPr>
          <w:ilvl w:val="0"/>
          <w:numId w:val="14"/>
        </w:numPr>
        <w:spacing w:line="342" w:lineRule="atLeast"/>
        <w:ind w:left="600"/>
        <w:rPr>
          <w:rFonts w:ascii="Aptos Body" w:hAnsi="Aptos Body"/>
          <w:lang w:val="en" w:eastAsia="en"/>
        </w:rPr>
      </w:pPr>
      <w:r w:rsidRPr="008B5BCB">
        <w:rPr>
          <w:rFonts w:ascii="Aptos Body" w:hAnsi="Aptos Body"/>
          <w:lang w:val="en" w:eastAsia="en"/>
        </w:rPr>
        <w:t>Any other personal information required to comply with legal obligations</w:t>
      </w:r>
    </w:p>
    <w:p w14:paraId="1A261924" w14:textId="77777777" w:rsidR="00F105AC" w:rsidRPr="008B5BCB" w:rsidRDefault="00F105AC" w:rsidP="00F105AC">
      <w:pPr>
        <w:pStyle w:val="any"/>
        <w:spacing w:line="342" w:lineRule="atLeast"/>
        <w:ind w:left="600"/>
        <w:rPr>
          <w:rFonts w:ascii="Aptos Body" w:hAnsi="Aptos Body"/>
          <w:lang w:val="en" w:eastAsia="en"/>
        </w:rPr>
      </w:pPr>
    </w:p>
    <w:p w14:paraId="14AF2DC9" w14:textId="77777777"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We collect or use the following personal information for </w:t>
      </w:r>
      <w:r w:rsidRPr="008B5BCB">
        <w:rPr>
          <w:rStyle w:val="Strong1"/>
          <w:rFonts w:ascii="Aptos Body" w:hAnsi="Aptos Body"/>
          <w:lang w:val="en" w:eastAsia="en"/>
        </w:rPr>
        <w:t>dealing with queries, complaints or claims</w:t>
      </w:r>
      <w:r w:rsidRPr="008B5BCB">
        <w:rPr>
          <w:rFonts w:ascii="Aptos Body" w:hAnsi="Aptos Body"/>
          <w:lang w:val="en" w:eastAsia="en"/>
        </w:rPr>
        <w:t>:</w:t>
      </w:r>
    </w:p>
    <w:p w14:paraId="1F7C3457" w14:textId="77777777" w:rsidR="00A77B3E" w:rsidRPr="008B5BCB" w:rsidRDefault="00686143">
      <w:pPr>
        <w:pStyle w:val="any"/>
        <w:numPr>
          <w:ilvl w:val="0"/>
          <w:numId w:val="16"/>
        </w:numPr>
        <w:spacing w:line="342" w:lineRule="atLeast"/>
        <w:ind w:left="600"/>
        <w:rPr>
          <w:rFonts w:ascii="Aptos Body" w:hAnsi="Aptos Body"/>
          <w:lang w:val="en" w:eastAsia="en"/>
        </w:rPr>
      </w:pPr>
      <w:r w:rsidRPr="008B5BCB">
        <w:rPr>
          <w:rFonts w:ascii="Aptos Body" w:hAnsi="Aptos Body"/>
          <w:lang w:val="en" w:eastAsia="en"/>
        </w:rPr>
        <w:t>Names and contact details</w:t>
      </w:r>
    </w:p>
    <w:p w14:paraId="7AF0A98B" w14:textId="77777777" w:rsidR="00A77B3E" w:rsidRDefault="00686143">
      <w:pPr>
        <w:pStyle w:val="any"/>
        <w:numPr>
          <w:ilvl w:val="0"/>
          <w:numId w:val="17"/>
        </w:numPr>
        <w:spacing w:line="342" w:lineRule="atLeast"/>
        <w:ind w:left="600"/>
        <w:rPr>
          <w:rFonts w:ascii="Aptos Body" w:hAnsi="Aptos Body"/>
          <w:lang w:val="en" w:eastAsia="en"/>
        </w:rPr>
      </w:pPr>
      <w:r w:rsidRPr="008B5BCB">
        <w:rPr>
          <w:rFonts w:ascii="Aptos Body" w:hAnsi="Aptos Body"/>
          <w:lang w:val="en" w:eastAsia="en"/>
        </w:rPr>
        <w:t>Correspondence</w:t>
      </w:r>
    </w:p>
    <w:p w14:paraId="00403A7C" w14:textId="77777777" w:rsidR="004938D5" w:rsidRDefault="004938D5" w:rsidP="004938D5">
      <w:pPr>
        <w:pStyle w:val="any"/>
        <w:spacing w:line="342" w:lineRule="atLeast"/>
        <w:ind w:left="600"/>
        <w:rPr>
          <w:rFonts w:ascii="Aptos Body" w:hAnsi="Aptos Body"/>
          <w:lang w:val="en" w:eastAsia="en"/>
        </w:rPr>
      </w:pPr>
    </w:p>
    <w:p w14:paraId="7C0088C6" w14:textId="3B8C145B" w:rsidR="004938D5" w:rsidRPr="008B5BCB" w:rsidRDefault="004938D5" w:rsidP="003E1CD9">
      <w:pPr>
        <w:pStyle w:val="any"/>
        <w:spacing w:line="342" w:lineRule="atLeast"/>
        <w:rPr>
          <w:rFonts w:ascii="Aptos Body" w:hAnsi="Aptos Body"/>
          <w:lang w:val="en" w:eastAsia="en"/>
        </w:rPr>
      </w:pPr>
      <w:r w:rsidRPr="00322665">
        <w:rPr>
          <w:rFonts w:ascii="Aptos Body" w:hAnsi="Aptos Body"/>
          <w:b/>
          <w:bCs/>
          <w:lang w:val="en" w:eastAsia="en"/>
        </w:rPr>
        <w:lastRenderedPageBreak/>
        <w:t>Special Category Data</w:t>
      </w:r>
      <w:r w:rsidRPr="00322665">
        <w:rPr>
          <w:rFonts w:ascii="Aptos Body" w:hAnsi="Aptos Body"/>
          <w:lang w:val="en" w:eastAsia="en"/>
        </w:rPr>
        <w:br/>
      </w:r>
      <w:r w:rsidRPr="00322665">
        <w:rPr>
          <w:rFonts w:ascii="Aptos Body" w:hAnsi="Aptos Body"/>
          <w:lang w:val="en" w:eastAsia="en"/>
        </w:rPr>
        <w:br/>
        <w:t>We do not collect any special category data</w:t>
      </w:r>
    </w:p>
    <w:p w14:paraId="4E8E02E8" w14:textId="77777777" w:rsidR="0093540A" w:rsidRDefault="0093540A">
      <w:pPr>
        <w:pStyle w:val="prosenth-child1"/>
        <w:spacing w:after="240" w:line="428" w:lineRule="atLeast"/>
        <w:outlineLvl w:val="1"/>
        <w:rPr>
          <w:rFonts w:ascii="Aptos Body" w:eastAsia="Georgia" w:hAnsi="Aptos Body" w:cs="Georgia"/>
          <w:lang w:val="en" w:eastAsia="en"/>
        </w:rPr>
      </w:pPr>
      <w:bookmarkStart w:id="2" w:name="lawful"/>
      <w:bookmarkEnd w:id="2"/>
    </w:p>
    <w:p w14:paraId="7DA545AF" w14:textId="3065DAF7" w:rsidR="00A77B3E" w:rsidRPr="0093540A" w:rsidRDefault="00686143">
      <w:pPr>
        <w:pStyle w:val="prosenth-child1"/>
        <w:spacing w:after="240" w:line="428" w:lineRule="atLeast"/>
        <w:outlineLvl w:val="1"/>
        <w:rPr>
          <w:rFonts w:ascii="Aptos Body" w:eastAsia="Georgia" w:hAnsi="Aptos Body" w:cs="Georgia"/>
          <w:b/>
          <w:bCs/>
          <w:lang w:val="en" w:eastAsia="en"/>
        </w:rPr>
      </w:pPr>
      <w:r w:rsidRPr="0093540A">
        <w:rPr>
          <w:rFonts w:ascii="Aptos Body" w:eastAsia="Georgia" w:hAnsi="Aptos Body" w:cs="Georgia"/>
          <w:b/>
          <w:bCs/>
          <w:lang w:val="en" w:eastAsia="en"/>
        </w:rPr>
        <w:t>Lawful bases and data protection rights</w:t>
      </w:r>
    </w:p>
    <w:p w14:paraId="486F4515" w14:textId="77777777" w:rsidR="00A77B3E" w:rsidRPr="008B5BCB" w:rsidRDefault="00686143">
      <w:pPr>
        <w:pStyle w:val="prosert-blockany"/>
        <w:shd w:val="clear" w:color="auto" w:fill="F5F5F5"/>
        <w:spacing w:before="480" w:after="240" w:line="342" w:lineRule="atLeast"/>
        <w:ind w:left="240" w:right="240"/>
        <w:rPr>
          <w:rFonts w:ascii="Aptos Body" w:hAnsi="Aptos Body"/>
          <w:lang w:val="en" w:eastAsia="en"/>
        </w:rPr>
      </w:pPr>
      <w:r w:rsidRPr="008B5BCB">
        <w:rPr>
          <w:rFonts w:ascii="Aptos Body" w:hAnsi="Aptos Body"/>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sidRPr="008B5BCB">
          <w:rPr>
            <w:rStyle w:val="prosea"/>
            <w:rFonts w:ascii="Aptos Body" w:hAnsi="Aptos Body"/>
            <w:lang w:val="en" w:eastAsia="en"/>
          </w:rPr>
          <w:t>lawful bases</w:t>
        </w:r>
      </w:hyperlink>
      <w:r w:rsidRPr="008B5BCB">
        <w:rPr>
          <w:rFonts w:ascii="Aptos Body" w:hAnsi="Aptos Body"/>
          <w:lang w:val="en" w:eastAsia="en"/>
        </w:rPr>
        <w:t xml:space="preserve"> in the UK GDPR. You can find out more about lawful bases on the ICO’s website.</w:t>
      </w:r>
    </w:p>
    <w:p w14:paraId="6FBA0FDE" w14:textId="77777777" w:rsidR="00A77B3E" w:rsidRPr="008B5BCB" w:rsidRDefault="00686143">
      <w:pPr>
        <w:pStyle w:val="prosert-blockany"/>
        <w:shd w:val="clear" w:color="auto" w:fill="F5F5F5"/>
        <w:spacing w:before="240" w:after="240" w:line="342" w:lineRule="atLeast"/>
        <w:ind w:left="240" w:right="240"/>
        <w:rPr>
          <w:rFonts w:ascii="Aptos Body" w:hAnsi="Aptos Body"/>
          <w:lang w:val="en" w:eastAsia="en"/>
        </w:rPr>
      </w:pPr>
      <w:r w:rsidRPr="008B5BCB">
        <w:rPr>
          <w:rFonts w:ascii="Aptos Body" w:hAnsi="Aptos Body"/>
          <w:lang w:val="en" w:eastAsia="en"/>
        </w:rPr>
        <w:t>Which lawful basis we rely on may affect your data protection rights which are set out in brief below. You can find out more about your data protection rights and the exemptions which may apply on the ICO’s website:</w:t>
      </w:r>
    </w:p>
    <w:p w14:paraId="4FFF9E4D" w14:textId="77777777" w:rsidR="00A77B3E" w:rsidRPr="008B5BCB" w:rsidRDefault="00686143">
      <w:pPr>
        <w:pStyle w:val="any"/>
        <w:numPr>
          <w:ilvl w:val="0"/>
          <w:numId w:val="18"/>
        </w:numPr>
        <w:shd w:val="clear" w:color="auto" w:fill="F5F5F5"/>
        <w:spacing w:before="240" w:line="342" w:lineRule="atLeast"/>
        <w:ind w:left="840" w:right="240"/>
        <w:rPr>
          <w:rFonts w:ascii="Aptos Body" w:hAnsi="Aptos Body"/>
          <w:lang w:val="en" w:eastAsia="en"/>
        </w:rPr>
      </w:pPr>
      <w:r w:rsidRPr="008B5BCB">
        <w:rPr>
          <w:rStyle w:val="Strong1"/>
          <w:rFonts w:ascii="Aptos Body" w:hAnsi="Aptos Body"/>
          <w:lang w:val="en" w:eastAsia="en"/>
        </w:rPr>
        <w:t>Your right of access</w:t>
      </w:r>
      <w:r w:rsidRPr="008B5BCB">
        <w:rPr>
          <w:rFonts w:ascii="Aptos Body" w:hAnsi="Aptos Body"/>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sidRPr="008B5BCB">
          <w:rPr>
            <w:rStyle w:val="prosea"/>
            <w:rFonts w:ascii="Aptos Body" w:hAnsi="Aptos Body"/>
            <w:lang w:val="en" w:eastAsia="en"/>
          </w:rPr>
          <w:t>Read more about the right of access</w:t>
        </w:r>
      </w:hyperlink>
      <w:r w:rsidRPr="008B5BCB">
        <w:rPr>
          <w:rFonts w:ascii="Aptos Body" w:hAnsi="Aptos Body"/>
          <w:lang w:val="en" w:eastAsia="en"/>
        </w:rPr>
        <w:t>.</w:t>
      </w:r>
    </w:p>
    <w:p w14:paraId="1C68C41F" w14:textId="77777777" w:rsidR="00A77B3E" w:rsidRPr="008B5BCB" w:rsidRDefault="00686143">
      <w:pPr>
        <w:pStyle w:val="any"/>
        <w:numPr>
          <w:ilvl w:val="0"/>
          <w:numId w:val="18"/>
        </w:numPr>
        <w:shd w:val="clear" w:color="auto" w:fill="F5F5F5"/>
        <w:spacing w:line="342" w:lineRule="atLeast"/>
        <w:ind w:left="840" w:right="240"/>
        <w:rPr>
          <w:rFonts w:ascii="Aptos Body" w:hAnsi="Aptos Body"/>
          <w:lang w:val="en" w:eastAsia="en"/>
        </w:rPr>
      </w:pPr>
      <w:r w:rsidRPr="008B5BCB">
        <w:rPr>
          <w:rStyle w:val="Strong1"/>
          <w:rFonts w:ascii="Aptos Body" w:hAnsi="Aptos Body"/>
          <w:lang w:val="en" w:eastAsia="en"/>
        </w:rPr>
        <w:t>Your right to rectification</w:t>
      </w:r>
      <w:r w:rsidRPr="008B5BCB">
        <w:rPr>
          <w:rFonts w:ascii="Aptos Body" w:hAnsi="Aptos Body"/>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sidRPr="008B5BCB">
          <w:rPr>
            <w:rStyle w:val="prosea"/>
            <w:rFonts w:ascii="Aptos Body" w:hAnsi="Aptos Body"/>
            <w:lang w:val="en" w:eastAsia="en"/>
          </w:rPr>
          <w:t>Read more about the right to rectification</w:t>
        </w:r>
      </w:hyperlink>
      <w:r w:rsidRPr="008B5BCB">
        <w:rPr>
          <w:rFonts w:ascii="Aptos Body" w:hAnsi="Aptos Body"/>
          <w:lang w:val="en" w:eastAsia="en"/>
        </w:rPr>
        <w:t>.</w:t>
      </w:r>
    </w:p>
    <w:p w14:paraId="7A388C0F" w14:textId="77777777" w:rsidR="00A77B3E" w:rsidRPr="008B5BCB" w:rsidRDefault="00686143">
      <w:pPr>
        <w:pStyle w:val="any"/>
        <w:numPr>
          <w:ilvl w:val="0"/>
          <w:numId w:val="18"/>
        </w:numPr>
        <w:shd w:val="clear" w:color="auto" w:fill="F5F5F5"/>
        <w:spacing w:line="342" w:lineRule="atLeast"/>
        <w:ind w:left="840" w:right="240"/>
        <w:rPr>
          <w:rFonts w:ascii="Aptos Body" w:hAnsi="Aptos Body"/>
          <w:lang w:val="en" w:eastAsia="en"/>
        </w:rPr>
      </w:pPr>
      <w:r w:rsidRPr="008B5BCB">
        <w:rPr>
          <w:rStyle w:val="Strong1"/>
          <w:rFonts w:ascii="Aptos Body" w:hAnsi="Aptos Body"/>
          <w:lang w:val="en" w:eastAsia="en"/>
        </w:rPr>
        <w:t>Your right to erasure</w:t>
      </w:r>
      <w:r w:rsidRPr="008B5BCB">
        <w:rPr>
          <w:rFonts w:ascii="Aptos Body" w:hAnsi="Aptos Body"/>
          <w:lang w:val="en" w:eastAsia="en"/>
        </w:rPr>
        <w:t xml:space="preserve"> - You have the right to ask us to delete your personal information. </w:t>
      </w:r>
      <w:hyperlink r:id="rId11" w:anchor="rte" w:tgtFrame="_blank" w:tooltip="Your data protection rights" w:history="1">
        <w:r w:rsidR="00A77B3E" w:rsidRPr="008B5BCB">
          <w:rPr>
            <w:rStyle w:val="prosea"/>
            <w:rFonts w:ascii="Aptos Body" w:hAnsi="Aptos Body"/>
            <w:lang w:val="en" w:eastAsia="en"/>
          </w:rPr>
          <w:t>Read more about the right to erasure</w:t>
        </w:r>
      </w:hyperlink>
      <w:r w:rsidRPr="008B5BCB">
        <w:rPr>
          <w:rFonts w:ascii="Aptos Body" w:hAnsi="Aptos Body"/>
          <w:lang w:val="en" w:eastAsia="en"/>
        </w:rPr>
        <w:t>.</w:t>
      </w:r>
    </w:p>
    <w:p w14:paraId="6662217E" w14:textId="77777777" w:rsidR="00A77B3E" w:rsidRPr="008B5BCB" w:rsidRDefault="00686143">
      <w:pPr>
        <w:pStyle w:val="any"/>
        <w:numPr>
          <w:ilvl w:val="0"/>
          <w:numId w:val="18"/>
        </w:numPr>
        <w:shd w:val="clear" w:color="auto" w:fill="F5F5F5"/>
        <w:spacing w:line="342" w:lineRule="atLeast"/>
        <w:ind w:left="840" w:right="240"/>
        <w:rPr>
          <w:rFonts w:ascii="Aptos Body" w:hAnsi="Aptos Body"/>
          <w:lang w:val="en" w:eastAsia="en"/>
        </w:rPr>
      </w:pPr>
      <w:r w:rsidRPr="008B5BCB">
        <w:rPr>
          <w:rStyle w:val="Strong1"/>
          <w:rFonts w:ascii="Aptos Body" w:hAnsi="Aptos Body"/>
          <w:lang w:val="en" w:eastAsia="en"/>
        </w:rPr>
        <w:t>Your right to restriction of processing</w:t>
      </w:r>
      <w:r w:rsidRPr="008B5BCB">
        <w:rPr>
          <w:rFonts w:ascii="Aptos Body" w:hAnsi="Aptos Body"/>
          <w:lang w:val="en" w:eastAsia="en"/>
        </w:rPr>
        <w:t xml:space="preserve"> - You have the right to ask us to limit how we can use your personal information. </w:t>
      </w:r>
      <w:hyperlink r:id="rId12" w:anchor="rtrop" w:tgtFrame="_blank" w:tooltip="Your data protection rights" w:history="1">
        <w:r w:rsidR="00A77B3E" w:rsidRPr="008B5BCB">
          <w:rPr>
            <w:rStyle w:val="prosea"/>
            <w:rFonts w:ascii="Aptos Body" w:hAnsi="Aptos Body"/>
            <w:lang w:val="en" w:eastAsia="en"/>
          </w:rPr>
          <w:t>Read more about the right to restriction of processing</w:t>
        </w:r>
      </w:hyperlink>
      <w:r w:rsidRPr="008B5BCB">
        <w:rPr>
          <w:rFonts w:ascii="Aptos Body" w:hAnsi="Aptos Body"/>
          <w:lang w:val="en" w:eastAsia="en"/>
        </w:rPr>
        <w:t>.</w:t>
      </w:r>
    </w:p>
    <w:p w14:paraId="5DABDD53" w14:textId="77777777" w:rsidR="00A77B3E" w:rsidRPr="008B5BCB" w:rsidRDefault="00686143">
      <w:pPr>
        <w:pStyle w:val="any"/>
        <w:numPr>
          <w:ilvl w:val="0"/>
          <w:numId w:val="18"/>
        </w:numPr>
        <w:shd w:val="clear" w:color="auto" w:fill="F5F5F5"/>
        <w:spacing w:line="342" w:lineRule="atLeast"/>
        <w:ind w:left="840" w:right="240"/>
        <w:rPr>
          <w:rFonts w:ascii="Aptos Body" w:hAnsi="Aptos Body"/>
          <w:lang w:val="en" w:eastAsia="en"/>
        </w:rPr>
      </w:pPr>
      <w:r w:rsidRPr="008B5BCB">
        <w:rPr>
          <w:rStyle w:val="Strong1"/>
          <w:rFonts w:ascii="Aptos Body" w:hAnsi="Aptos Body"/>
          <w:lang w:val="en" w:eastAsia="en"/>
        </w:rPr>
        <w:t>Your right to object to processing</w:t>
      </w:r>
      <w:r w:rsidRPr="008B5BCB">
        <w:rPr>
          <w:rFonts w:ascii="Aptos Body" w:hAnsi="Aptos Body"/>
          <w:lang w:val="en" w:eastAsia="en"/>
        </w:rPr>
        <w:t xml:space="preserve"> - You have the right to object to the processing of your personal data. </w:t>
      </w:r>
      <w:hyperlink r:id="rId13" w:anchor="rto" w:tgtFrame="_blank" w:tooltip="Your data protection rights" w:history="1">
        <w:r w:rsidR="00A77B3E" w:rsidRPr="008B5BCB">
          <w:rPr>
            <w:rStyle w:val="prosea"/>
            <w:rFonts w:ascii="Aptos Body" w:hAnsi="Aptos Body"/>
            <w:lang w:val="en" w:eastAsia="en"/>
          </w:rPr>
          <w:t>Read more about the right to object to processing</w:t>
        </w:r>
      </w:hyperlink>
      <w:r w:rsidRPr="008B5BCB">
        <w:rPr>
          <w:rFonts w:ascii="Aptos Body" w:hAnsi="Aptos Body"/>
          <w:lang w:val="en" w:eastAsia="en"/>
        </w:rPr>
        <w:t>.</w:t>
      </w:r>
    </w:p>
    <w:p w14:paraId="2556B157" w14:textId="77777777" w:rsidR="00A77B3E" w:rsidRPr="008B5BCB" w:rsidRDefault="00686143">
      <w:pPr>
        <w:pStyle w:val="any"/>
        <w:numPr>
          <w:ilvl w:val="0"/>
          <w:numId w:val="18"/>
        </w:numPr>
        <w:shd w:val="clear" w:color="auto" w:fill="F5F5F5"/>
        <w:spacing w:line="342" w:lineRule="atLeast"/>
        <w:ind w:left="840" w:right="240"/>
        <w:rPr>
          <w:rFonts w:ascii="Aptos Body" w:hAnsi="Aptos Body"/>
          <w:lang w:val="en" w:eastAsia="en"/>
        </w:rPr>
      </w:pPr>
      <w:r w:rsidRPr="008B5BCB">
        <w:rPr>
          <w:rStyle w:val="Strong1"/>
          <w:rFonts w:ascii="Aptos Body" w:hAnsi="Aptos Body"/>
          <w:lang w:val="en" w:eastAsia="en"/>
        </w:rPr>
        <w:t>Your right to data portability</w:t>
      </w:r>
      <w:r w:rsidRPr="008B5BCB">
        <w:rPr>
          <w:rFonts w:ascii="Aptos Body" w:hAnsi="Aptos Body"/>
          <w:lang w:val="en" w:eastAsia="en"/>
        </w:rPr>
        <w:t xml:space="preserve"> - You have the right to ask </w:t>
      </w:r>
      <w:proofErr w:type="gramStart"/>
      <w:r w:rsidRPr="008B5BCB">
        <w:rPr>
          <w:rFonts w:ascii="Aptos Body" w:hAnsi="Aptos Body"/>
          <w:lang w:val="en" w:eastAsia="en"/>
        </w:rPr>
        <w:t>that</w:t>
      </w:r>
      <w:proofErr w:type="gramEnd"/>
      <w:r w:rsidRPr="008B5BCB">
        <w:rPr>
          <w:rFonts w:ascii="Aptos Body" w:hAnsi="Aptos Body"/>
          <w:lang w:val="en" w:eastAsia="en"/>
        </w:rPr>
        <w:t xml:space="preserve"> we transfer the personal information you gave us to another </w:t>
      </w:r>
      <w:proofErr w:type="spellStart"/>
      <w:r w:rsidRPr="008B5BCB">
        <w:rPr>
          <w:rFonts w:ascii="Aptos Body" w:hAnsi="Aptos Body"/>
          <w:lang w:val="en" w:eastAsia="en"/>
        </w:rPr>
        <w:t>organisation</w:t>
      </w:r>
      <w:proofErr w:type="spellEnd"/>
      <w:r w:rsidRPr="008B5BCB">
        <w:rPr>
          <w:rFonts w:ascii="Aptos Body" w:hAnsi="Aptos Body"/>
          <w:lang w:val="en" w:eastAsia="en"/>
        </w:rPr>
        <w:t xml:space="preserve">, or to you. </w:t>
      </w:r>
      <w:hyperlink r:id="rId14" w:anchor="rtdp" w:tgtFrame="_blank" w:tooltip="Your data protection rights" w:history="1">
        <w:r w:rsidR="00A77B3E" w:rsidRPr="008B5BCB">
          <w:rPr>
            <w:rStyle w:val="prosea"/>
            <w:rFonts w:ascii="Aptos Body" w:hAnsi="Aptos Body"/>
            <w:lang w:val="en" w:eastAsia="en"/>
          </w:rPr>
          <w:t xml:space="preserve">Read more </w:t>
        </w:r>
        <w:proofErr w:type="gramStart"/>
        <w:r w:rsidR="00A77B3E" w:rsidRPr="008B5BCB">
          <w:rPr>
            <w:rStyle w:val="prosea"/>
            <w:rFonts w:ascii="Aptos Body" w:hAnsi="Aptos Body"/>
            <w:lang w:val="en" w:eastAsia="en"/>
          </w:rPr>
          <w:t>about the right to</w:t>
        </w:r>
        <w:proofErr w:type="gramEnd"/>
        <w:r w:rsidR="00A77B3E" w:rsidRPr="008B5BCB">
          <w:rPr>
            <w:rStyle w:val="prosea"/>
            <w:rFonts w:ascii="Aptos Body" w:hAnsi="Aptos Body"/>
            <w:lang w:val="en" w:eastAsia="en"/>
          </w:rPr>
          <w:t xml:space="preserve"> data portability</w:t>
        </w:r>
      </w:hyperlink>
      <w:r w:rsidRPr="008B5BCB">
        <w:rPr>
          <w:rFonts w:ascii="Aptos Body" w:hAnsi="Aptos Body"/>
          <w:lang w:val="en" w:eastAsia="en"/>
        </w:rPr>
        <w:t>.</w:t>
      </w:r>
    </w:p>
    <w:p w14:paraId="09DE1792" w14:textId="77777777" w:rsidR="00A77B3E" w:rsidRPr="008B5BCB" w:rsidRDefault="00686143">
      <w:pPr>
        <w:pStyle w:val="any"/>
        <w:numPr>
          <w:ilvl w:val="0"/>
          <w:numId w:val="18"/>
        </w:numPr>
        <w:shd w:val="clear" w:color="auto" w:fill="F5F5F5"/>
        <w:spacing w:after="240" w:line="342" w:lineRule="atLeast"/>
        <w:ind w:left="840" w:right="240"/>
        <w:rPr>
          <w:rFonts w:ascii="Aptos Body" w:hAnsi="Aptos Body"/>
          <w:lang w:val="en" w:eastAsia="en"/>
        </w:rPr>
      </w:pPr>
      <w:r w:rsidRPr="008B5BCB">
        <w:rPr>
          <w:rStyle w:val="Strong1"/>
          <w:rFonts w:ascii="Aptos Body" w:hAnsi="Aptos Body"/>
          <w:lang w:val="en" w:eastAsia="en"/>
        </w:rPr>
        <w:t>Your right to withdraw consent</w:t>
      </w:r>
      <w:r w:rsidRPr="008B5BCB">
        <w:rPr>
          <w:rFonts w:ascii="Aptos Body" w:hAnsi="Aptos Body"/>
          <w:lang w:val="en" w:eastAsia="en"/>
        </w:rPr>
        <w:t xml:space="preserve"> – When we use consent as our lawful basis you have the right to withdraw your consent at any time. </w:t>
      </w:r>
      <w:hyperlink r:id="rId15" w:anchor="rtwc" w:tgtFrame="_blank" w:tooltip="Your data protection rights" w:history="1">
        <w:r w:rsidR="00A77B3E" w:rsidRPr="008B5BCB">
          <w:rPr>
            <w:rStyle w:val="prosea"/>
            <w:rFonts w:ascii="Aptos Body" w:hAnsi="Aptos Body"/>
            <w:lang w:val="en" w:eastAsia="en"/>
          </w:rPr>
          <w:t>Read more about the right to withdraw consent</w:t>
        </w:r>
      </w:hyperlink>
      <w:r w:rsidRPr="008B5BCB">
        <w:rPr>
          <w:rFonts w:ascii="Aptos Body" w:hAnsi="Aptos Body"/>
          <w:lang w:val="en" w:eastAsia="en"/>
        </w:rPr>
        <w:t>.</w:t>
      </w:r>
    </w:p>
    <w:p w14:paraId="283B0206" w14:textId="77777777" w:rsidR="00A77B3E" w:rsidRPr="008B5BCB" w:rsidRDefault="00686143">
      <w:pPr>
        <w:pStyle w:val="prosert-blockany"/>
        <w:shd w:val="clear" w:color="auto" w:fill="F5F5F5"/>
        <w:spacing w:before="240" w:after="240" w:line="342" w:lineRule="atLeast"/>
        <w:ind w:left="240" w:right="240"/>
        <w:rPr>
          <w:rFonts w:ascii="Aptos Body" w:hAnsi="Aptos Body"/>
          <w:lang w:val="en" w:eastAsia="en"/>
        </w:rPr>
      </w:pPr>
      <w:r w:rsidRPr="008B5BCB">
        <w:rPr>
          <w:rFonts w:ascii="Aptos Body" w:hAnsi="Aptos Body"/>
          <w:lang w:val="en" w:eastAsia="en"/>
        </w:rPr>
        <w:lastRenderedPageBreak/>
        <w:t xml:space="preserve">If you make a request, we must respond to you without </w:t>
      </w:r>
      <w:proofErr w:type="gramStart"/>
      <w:r w:rsidRPr="008B5BCB">
        <w:rPr>
          <w:rFonts w:ascii="Aptos Body" w:hAnsi="Aptos Body"/>
          <w:lang w:val="en" w:eastAsia="en"/>
        </w:rPr>
        <w:t>undue delay</w:t>
      </w:r>
      <w:proofErr w:type="gramEnd"/>
      <w:r w:rsidRPr="008B5BCB">
        <w:rPr>
          <w:rFonts w:ascii="Aptos Body" w:hAnsi="Aptos Body"/>
          <w:lang w:val="en" w:eastAsia="en"/>
        </w:rPr>
        <w:t xml:space="preserve"> and </w:t>
      </w:r>
      <w:proofErr w:type="gramStart"/>
      <w:r w:rsidRPr="008B5BCB">
        <w:rPr>
          <w:rFonts w:ascii="Aptos Body" w:hAnsi="Aptos Body"/>
          <w:lang w:val="en" w:eastAsia="en"/>
        </w:rPr>
        <w:t>in</w:t>
      </w:r>
      <w:proofErr w:type="gramEnd"/>
      <w:r w:rsidRPr="008B5BCB">
        <w:rPr>
          <w:rFonts w:ascii="Aptos Body" w:hAnsi="Aptos Body"/>
          <w:lang w:val="en" w:eastAsia="en"/>
        </w:rPr>
        <w:t xml:space="preserve"> any event within one month.</w:t>
      </w:r>
    </w:p>
    <w:p w14:paraId="7AC96CAE" w14:textId="77777777" w:rsidR="00A77B3E" w:rsidRPr="008B5BCB" w:rsidRDefault="00686143">
      <w:pPr>
        <w:pStyle w:val="prosert-blockany"/>
        <w:shd w:val="clear" w:color="auto" w:fill="F5F5F5"/>
        <w:spacing w:before="240" w:after="480" w:line="342" w:lineRule="atLeast"/>
        <w:ind w:left="240" w:right="240"/>
        <w:rPr>
          <w:rFonts w:ascii="Aptos Body" w:hAnsi="Aptos Body"/>
          <w:lang w:val="en" w:eastAsia="en"/>
        </w:rPr>
      </w:pPr>
      <w:r w:rsidRPr="008B5BCB">
        <w:rPr>
          <w:rFonts w:ascii="Aptos Body" w:hAnsi="Aptos Body"/>
          <w:lang w:val="en" w:eastAsia="en"/>
        </w:rPr>
        <w:t>To make a data protection rights request, please contact us using the contact details at the top of this privacy notice.</w:t>
      </w:r>
    </w:p>
    <w:p w14:paraId="02958F39" w14:textId="77777777" w:rsidR="0093540A" w:rsidRDefault="0093540A">
      <w:pPr>
        <w:pStyle w:val="prosenth-last-child1"/>
        <w:spacing w:before="240" w:line="375" w:lineRule="atLeast"/>
        <w:outlineLvl w:val="2"/>
        <w:rPr>
          <w:rFonts w:ascii="Aptos Body" w:eastAsia="Georgia" w:hAnsi="Aptos Body" w:cs="Georgia"/>
          <w:lang w:val="en" w:eastAsia="en"/>
        </w:rPr>
      </w:pPr>
    </w:p>
    <w:p w14:paraId="1C5B3A83" w14:textId="5CD215A7" w:rsidR="00A77B3E" w:rsidRPr="0093540A" w:rsidRDefault="00686143">
      <w:pPr>
        <w:pStyle w:val="prosenth-last-child1"/>
        <w:spacing w:before="240" w:line="375" w:lineRule="atLeast"/>
        <w:outlineLvl w:val="2"/>
        <w:rPr>
          <w:rFonts w:ascii="Aptos Body" w:eastAsia="Georgia" w:hAnsi="Aptos Body" w:cs="Georgia"/>
          <w:b/>
          <w:bCs/>
          <w:lang w:val="en" w:eastAsia="en"/>
        </w:rPr>
      </w:pPr>
      <w:r w:rsidRPr="0093540A">
        <w:rPr>
          <w:rFonts w:ascii="Aptos Body" w:eastAsia="Georgia" w:hAnsi="Aptos Body" w:cs="Georgia"/>
          <w:b/>
          <w:bCs/>
          <w:lang w:val="en" w:eastAsia="en"/>
        </w:rPr>
        <w:t>Our lawful bases for the collection and use of your data</w:t>
      </w:r>
    </w:p>
    <w:p w14:paraId="15779D69" w14:textId="77777777" w:rsidR="004A2AF4" w:rsidRPr="008B5BCB" w:rsidRDefault="004A2AF4">
      <w:pPr>
        <w:pStyle w:val="prosenth-last-child1"/>
        <w:spacing w:before="240" w:line="375" w:lineRule="atLeast"/>
        <w:outlineLvl w:val="2"/>
        <w:rPr>
          <w:rFonts w:ascii="Aptos Body" w:eastAsia="Georgia" w:hAnsi="Aptos Body" w:cs="Georgia"/>
          <w:lang w:val="en" w:eastAsia="en"/>
        </w:rPr>
      </w:pPr>
    </w:p>
    <w:p w14:paraId="72E06B42" w14:textId="7192A0D2"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Our lawful bases for collecting or using personal information to </w:t>
      </w:r>
      <w:r w:rsidRPr="008B5BCB">
        <w:rPr>
          <w:rStyle w:val="Strong1"/>
          <w:rFonts w:ascii="Aptos Body" w:hAnsi="Aptos Body"/>
          <w:lang w:val="en" w:eastAsia="en"/>
        </w:rPr>
        <w:t xml:space="preserve">provide services </w:t>
      </w:r>
      <w:r w:rsidRPr="008B5BCB">
        <w:rPr>
          <w:rFonts w:ascii="Aptos Body" w:hAnsi="Aptos Body"/>
          <w:lang w:val="en" w:eastAsia="en"/>
        </w:rPr>
        <w:t>are:</w:t>
      </w:r>
    </w:p>
    <w:p w14:paraId="0008EDAC" w14:textId="77777777" w:rsidR="008941D2" w:rsidRPr="008B5BCB" w:rsidRDefault="008941D2">
      <w:pPr>
        <w:pStyle w:val="prosenth-child1"/>
        <w:spacing w:line="342" w:lineRule="atLeast"/>
        <w:rPr>
          <w:rFonts w:ascii="Aptos Body" w:hAnsi="Aptos Body"/>
          <w:lang w:val="en" w:eastAsia="en"/>
        </w:rPr>
      </w:pPr>
    </w:p>
    <w:p w14:paraId="267FC19B" w14:textId="77777777" w:rsidR="00A77B3E" w:rsidRPr="008B5BCB" w:rsidRDefault="00686143">
      <w:pPr>
        <w:pStyle w:val="any"/>
        <w:numPr>
          <w:ilvl w:val="0"/>
          <w:numId w:val="19"/>
        </w:numPr>
        <w:spacing w:line="342" w:lineRule="atLeast"/>
        <w:ind w:left="600"/>
        <w:rPr>
          <w:rFonts w:ascii="Aptos Body" w:hAnsi="Aptos Body"/>
          <w:lang w:val="en" w:eastAsia="en"/>
        </w:rPr>
      </w:pPr>
      <w:r w:rsidRPr="008B5BCB">
        <w:rPr>
          <w:rFonts w:ascii="Aptos Body" w:hAnsi="Aptos Body"/>
          <w:lang w:val="en" w:eastAsia="en"/>
        </w:rPr>
        <w:t xml:space="preserve">Consent - we have permission from you after we </w:t>
      </w:r>
      <w:proofErr w:type="gramStart"/>
      <w:r w:rsidRPr="008B5BCB">
        <w:rPr>
          <w:rFonts w:ascii="Aptos Body" w:hAnsi="Aptos Body"/>
          <w:lang w:val="en" w:eastAsia="en"/>
        </w:rPr>
        <w:t>gave</w:t>
      </w:r>
      <w:proofErr w:type="gramEnd"/>
      <w:r w:rsidRPr="008B5BCB">
        <w:rPr>
          <w:rFonts w:ascii="Aptos Body" w:hAnsi="Aptos Body"/>
          <w:lang w:val="en" w:eastAsia="en"/>
        </w:rPr>
        <w:t xml:space="preserve"> you all the relevant information.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 To be clear, you do have the right to withdraw your consent at any time.</w:t>
      </w:r>
    </w:p>
    <w:p w14:paraId="12904663" w14:textId="77777777" w:rsidR="0058697E" w:rsidRPr="008B5BCB" w:rsidRDefault="0058697E" w:rsidP="0058697E">
      <w:pPr>
        <w:pStyle w:val="any"/>
        <w:spacing w:line="342" w:lineRule="atLeast"/>
        <w:ind w:left="600"/>
        <w:rPr>
          <w:rFonts w:ascii="Aptos Body" w:hAnsi="Aptos Body"/>
          <w:lang w:val="en" w:eastAsia="en"/>
        </w:rPr>
      </w:pPr>
    </w:p>
    <w:p w14:paraId="0E333040" w14:textId="77777777" w:rsidR="00A77B3E" w:rsidRPr="008B5BCB" w:rsidRDefault="00686143">
      <w:pPr>
        <w:pStyle w:val="any"/>
        <w:numPr>
          <w:ilvl w:val="0"/>
          <w:numId w:val="20"/>
        </w:numPr>
        <w:spacing w:line="342" w:lineRule="atLeast"/>
        <w:ind w:left="600"/>
        <w:rPr>
          <w:rFonts w:ascii="Aptos Body" w:hAnsi="Aptos Body"/>
          <w:lang w:val="en" w:eastAsia="en"/>
        </w:rPr>
      </w:pPr>
      <w:r w:rsidRPr="008B5BCB">
        <w:rPr>
          <w:rFonts w:ascii="Aptos Body" w:hAnsi="Aptos Body"/>
          <w:lang w:val="en" w:eastAsia="en"/>
        </w:rPr>
        <w:t xml:space="preserve">Contract – we </w:t>
      </w:r>
      <w:proofErr w:type="gramStart"/>
      <w:r w:rsidRPr="008B5BCB">
        <w:rPr>
          <w:rFonts w:ascii="Aptos Body" w:hAnsi="Aptos Body"/>
          <w:lang w:val="en" w:eastAsia="en"/>
        </w:rPr>
        <w:t>have to</w:t>
      </w:r>
      <w:proofErr w:type="gramEnd"/>
      <w:r w:rsidRPr="008B5BCB">
        <w:rPr>
          <w:rFonts w:ascii="Aptos Body" w:hAnsi="Aptos Body"/>
          <w:lang w:val="en" w:eastAsia="en"/>
        </w:rPr>
        <w:t xml:space="preserve"> collect or use the information so we can </w:t>
      </w:r>
      <w:proofErr w:type="gramStart"/>
      <w:r w:rsidRPr="008B5BCB">
        <w:rPr>
          <w:rFonts w:ascii="Aptos Body" w:hAnsi="Aptos Body"/>
          <w:lang w:val="en" w:eastAsia="en"/>
        </w:rPr>
        <w:t>enter into</w:t>
      </w:r>
      <w:proofErr w:type="gramEnd"/>
      <w:r w:rsidRPr="008B5BCB">
        <w:rPr>
          <w:rFonts w:ascii="Aptos Body" w:hAnsi="Aptos Body"/>
          <w:lang w:val="en" w:eastAsia="en"/>
        </w:rPr>
        <w:t xml:space="preserve"> or carry out a contract with you.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w:t>
      </w:r>
    </w:p>
    <w:p w14:paraId="5EC4F50D" w14:textId="77777777" w:rsidR="0058697E" w:rsidRPr="008B5BCB" w:rsidRDefault="0058697E" w:rsidP="0058697E">
      <w:pPr>
        <w:pStyle w:val="any"/>
        <w:spacing w:line="342" w:lineRule="atLeast"/>
        <w:ind w:left="600"/>
        <w:rPr>
          <w:rFonts w:ascii="Aptos Body" w:hAnsi="Aptos Body"/>
          <w:lang w:val="en" w:eastAsia="en"/>
        </w:rPr>
      </w:pPr>
    </w:p>
    <w:p w14:paraId="5CCED207" w14:textId="77777777"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Our lawful bases for collecting or using personal information for </w:t>
      </w:r>
      <w:r w:rsidRPr="008B5BCB">
        <w:rPr>
          <w:rStyle w:val="Strong1"/>
          <w:rFonts w:ascii="Aptos Body" w:hAnsi="Aptos Body"/>
          <w:lang w:val="en" w:eastAsia="en"/>
        </w:rPr>
        <w:t xml:space="preserve">legal requirements </w:t>
      </w:r>
      <w:r w:rsidRPr="008B5BCB">
        <w:rPr>
          <w:rFonts w:ascii="Aptos Body" w:hAnsi="Aptos Body"/>
          <w:lang w:val="en" w:eastAsia="en"/>
        </w:rPr>
        <w:t>are:</w:t>
      </w:r>
    </w:p>
    <w:p w14:paraId="055C3B07" w14:textId="77777777" w:rsidR="00A77B3E" w:rsidRPr="008B5BCB" w:rsidRDefault="00686143">
      <w:pPr>
        <w:pStyle w:val="any"/>
        <w:numPr>
          <w:ilvl w:val="0"/>
          <w:numId w:val="21"/>
        </w:numPr>
        <w:spacing w:line="342" w:lineRule="atLeast"/>
        <w:ind w:left="600"/>
        <w:rPr>
          <w:rFonts w:ascii="Aptos Body" w:hAnsi="Aptos Body"/>
          <w:lang w:val="en" w:eastAsia="en"/>
        </w:rPr>
      </w:pPr>
      <w:r w:rsidRPr="008B5BCB">
        <w:rPr>
          <w:rFonts w:ascii="Aptos Body" w:hAnsi="Aptos Body"/>
          <w:lang w:val="en" w:eastAsia="en"/>
        </w:rPr>
        <w:t xml:space="preserve">Consent - we have permission from you after we </w:t>
      </w:r>
      <w:proofErr w:type="gramStart"/>
      <w:r w:rsidRPr="008B5BCB">
        <w:rPr>
          <w:rFonts w:ascii="Aptos Body" w:hAnsi="Aptos Body"/>
          <w:lang w:val="en" w:eastAsia="en"/>
        </w:rPr>
        <w:t>gave</w:t>
      </w:r>
      <w:proofErr w:type="gramEnd"/>
      <w:r w:rsidRPr="008B5BCB">
        <w:rPr>
          <w:rFonts w:ascii="Aptos Body" w:hAnsi="Aptos Body"/>
          <w:lang w:val="en" w:eastAsia="en"/>
        </w:rPr>
        <w:t xml:space="preserve"> you all the relevant information.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 To be clear, you do have the right to withdraw your consent at any time.</w:t>
      </w:r>
    </w:p>
    <w:p w14:paraId="3E511EE9" w14:textId="77777777" w:rsidR="00A77B3E" w:rsidRPr="008B5BCB" w:rsidRDefault="00686143">
      <w:pPr>
        <w:pStyle w:val="any"/>
        <w:numPr>
          <w:ilvl w:val="0"/>
          <w:numId w:val="22"/>
        </w:numPr>
        <w:spacing w:line="342" w:lineRule="atLeast"/>
        <w:ind w:left="600"/>
        <w:rPr>
          <w:rFonts w:ascii="Aptos Body" w:hAnsi="Aptos Body"/>
          <w:lang w:val="en" w:eastAsia="en"/>
        </w:rPr>
      </w:pPr>
      <w:r w:rsidRPr="008B5BCB">
        <w:rPr>
          <w:rFonts w:ascii="Aptos Body" w:hAnsi="Aptos Body"/>
          <w:lang w:val="en" w:eastAsia="en"/>
        </w:rPr>
        <w:t xml:space="preserve">Contract – we </w:t>
      </w:r>
      <w:proofErr w:type="gramStart"/>
      <w:r w:rsidRPr="008B5BCB">
        <w:rPr>
          <w:rFonts w:ascii="Aptos Body" w:hAnsi="Aptos Body"/>
          <w:lang w:val="en" w:eastAsia="en"/>
        </w:rPr>
        <w:t>have to</w:t>
      </w:r>
      <w:proofErr w:type="gramEnd"/>
      <w:r w:rsidRPr="008B5BCB">
        <w:rPr>
          <w:rFonts w:ascii="Aptos Body" w:hAnsi="Aptos Body"/>
          <w:lang w:val="en" w:eastAsia="en"/>
        </w:rPr>
        <w:t xml:space="preserve"> collect or use the information so we can </w:t>
      </w:r>
      <w:proofErr w:type="gramStart"/>
      <w:r w:rsidRPr="008B5BCB">
        <w:rPr>
          <w:rFonts w:ascii="Aptos Body" w:hAnsi="Aptos Body"/>
          <w:lang w:val="en" w:eastAsia="en"/>
        </w:rPr>
        <w:t>enter into</w:t>
      </w:r>
      <w:proofErr w:type="gramEnd"/>
      <w:r w:rsidRPr="008B5BCB">
        <w:rPr>
          <w:rFonts w:ascii="Aptos Body" w:hAnsi="Aptos Body"/>
          <w:lang w:val="en" w:eastAsia="en"/>
        </w:rPr>
        <w:t xml:space="preserve"> or carry out a contract with you.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w:t>
      </w:r>
    </w:p>
    <w:p w14:paraId="491BA04B" w14:textId="77777777" w:rsidR="00A77B3E" w:rsidRPr="008B5BCB" w:rsidRDefault="00686143">
      <w:pPr>
        <w:pStyle w:val="prosenth-child1"/>
        <w:spacing w:line="342" w:lineRule="atLeast"/>
        <w:rPr>
          <w:rFonts w:ascii="Aptos Body" w:hAnsi="Aptos Body"/>
          <w:lang w:val="en" w:eastAsia="en"/>
        </w:rPr>
      </w:pPr>
      <w:r w:rsidRPr="008B5BCB">
        <w:rPr>
          <w:rFonts w:ascii="Aptos Body" w:hAnsi="Aptos Body"/>
          <w:lang w:val="en" w:eastAsia="en"/>
        </w:rPr>
        <w:t xml:space="preserve">Our lawful bases for collecting or using personal information for </w:t>
      </w:r>
      <w:r w:rsidRPr="008B5BCB">
        <w:rPr>
          <w:rStyle w:val="Strong1"/>
          <w:rFonts w:ascii="Aptos Body" w:hAnsi="Aptos Body"/>
          <w:lang w:val="en" w:eastAsia="en"/>
        </w:rPr>
        <w:t>dealing with queries, complaints or claims</w:t>
      </w:r>
      <w:r w:rsidRPr="008B5BCB">
        <w:rPr>
          <w:rFonts w:ascii="Aptos Body" w:hAnsi="Aptos Body"/>
          <w:lang w:val="en" w:eastAsia="en"/>
        </w:rPr>
        <w:t xml:space="preserve"> are:</w:t>
      </w:r>
    </w:p>
    <w:p w14:paraId="43E13A4F" w14:textId="77777777" w:rsidR="00A77B3E" w:rsidRPr="008B5BCB" w:rsidRDefault="00686143">
      <w:pPr>
        <w:pStyle w:val="any"/>
        <w:numPr>
          <w:ilvl w:val="0"/>
          <w:numId w:val="23"/>
        </w:numPr>
        <w:spacing w:line="342" w:lineRule="atLeast"/>
        <w:ind w:left="600"/>
        <w:rPr>
          <w:rFonts w:ascii="Aptos Body" w:hAnsi="Aptos Body"/>
          <w:lang w:val="en" w:eastAsia="en"/>
        </w:rPr>
      </w:pPr>
      <w:r w:rsidRPr="008B5BCB">
        <w:rPr>
          <w:rFonts w:ascii="Aptos Body" w:hAnsi="Aptos Body"/>
          <w:lang w:val="en" w:eastAsia="en"/>
        </w:rPr>
        <w:t xml:space="preserve">Consent - we have permission from you after we </w:t>
      </w:r>
      <w:proofErr w:type="gramStart"/>
      <w:r w:rsidRPr="008B5BCB">
        <w:rPr>
          <w:rFonts w:ascii="Aptos Body" w:hAnsi="Aptos Body"/>
          <w:lang w:val="en" w:eastAsia="en"/>
        </w:rPr>
        <w:t>gave</w:t>
      </w:r>
      <w:proofErr w:type="gramEnd"/>
      <w:r w:rsidRPr="008B5BCB">
        <w:rPr>
          <w:rFonts w:ascii="Aptos Body" w:hAnsi="Aptos Body"/>
          <w:lang w:val="en" w:eastAsia="en"/>
        </w:rPr>
        <w:t xml:space="preserve"> you all the relevant information.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 To be clear, you do have the right to withdraw your consent at any time.</w:t>
      </w:r>
    </w:p>
    <w:p w14:paraId="3286B31B" w14:textId="77777777" w:rsidR="00A77B3E" w:rsidRPr="008B5BCB" w:rsidRDefault="00686143">
      <w:pPr>
        <w:pStyle w:val="any"/>
        <w:numPr>
          <w:ilvl w:val="0"/>
          <w:numId w:val="24"/>
        </w:numPr>
        <w:spacing w:line="342" w:lineRule="atLeast"/>
        <w:ind w:left="600"/>
        <w:rPr>
          <w:rFonts w:ascii="Aptos Body" w:hAnsi="Aptos Body"/>
          <w:lang w:val="en" w:eastAsia="en"/>
        </w:rPr>
      </w:pPr>
      <w:r w:rsidRPr="008B5BCB">
        <w:rPr>
          <w:rFonts w:ascii="Aptos Body" w:hAnsi="Aptos Body"/>
          <w:lang w:val="en" w:eastAsia="en"/>
        </w:rPr>
        <w:t xml:space="preserve">Contract – we </w:t>
      </w:r>
      <w:proofErr w:type="gramStart"/>
      <w:r w:rsidRPr="008B5BCB">
        <w:rPr>
          <w:rFonts w:ascii="Aptos Body" w:hAnsi="Aptos Body"/>
          <w:lang w:val="en" w:eastAsia="en"/>
        </w:rPr>
        <w:t>have to</w:t>
      </w:r>
      <w:proofErr w:type="gramEnd"/>
      <w:r w:rsidRPr="008B5BCB">
        <w:rPr>
          <w:rFonts w:ascii="Aptos Body" w:hAnsi="Aptos Body"/>
          <w:lang w:val="en" w:eastAsia="en"/>
        </w:rPr>
        <w:t xml:space="preserve"> collect or use the information so we can </w:t>
      </w:r>
      <w:proofErr w:type="gramStart"/>
      <w:r w:rsidRPr="008B5BCB">
        <w:rPr>
          <w:rFonts w:ascii="Aptos Body" w:hAnsi="Aptos Body"/>
          <w:lang w:val="en" w:eastAsia="en"/>
        </w:rPr>
        <w:t>enter into</w:t>
      </w:r>
      <w:proofErr w:type="gramEnd"/>
      <w:r w:rsidRPr="008B5BCB">
        <w:rPr>
          <w:rFonts w:ascii="Aptos Body" w:hAnsi="Aptos Body"/>
          <w:lang w:val="en" w:eastAsia="en"/>
        </w:rPr>
        <w:t xml:space="preserve"> or carry out a contract with you.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object.</w:t>
      </w:r>
    </w:p>
    <w:p w14:paraId="7491D471" w14:textId="77777777" w:rsidR="00A77B3E" w:rsidRPr="008B5BCB" w:rsidRDefault="00686143">
      <w:pPr>
        <w:pStyle w:val="any"/>
        <w:numPr>
          <w:ilvl w:val="0"/>
          <w:numId w:val="25"/>
        </w:numPr>
        <w:spacing w:line="342" w:lineRule="atLeast"/>
        <w:ind w:left="600"/>
        <w:rPr>
          <w:rFonts w:ascii="Aptos Body" w:hAnsi="Aptos Body"/>
          <w:lang w:val="en" w:eastAsia="en"/>
        </w:rPr>
      </w:pPr>
      <w:r w:rsidRPr="008B5BCB">
        <w:rPr>
          <w:rFonts w:ascii="Aptos Body" w:hAnsi="Aptos Body"/>
          <w:lang w:val="en" w:eastAsia="en"/>
        </w:rPr>
        <w:t xml:space="preserve">Legal obligation – we </w:t>
      </w:r>
      <w:proofErr w:type="gramStart"/>
      <w:r w:rsidRPr="008B5BCB">
        <w:rPr>
          <w:rFonts w:ascii="Aptos Body" w:hAnsi="Aptos Body"/>
          <w:lang w:val="en" w:eastAsia="en"/>
        </w:rPr>
        <w:t>have to</w:t>
      </w:r>
      <w:proofErr w:type="gramEnd"/>
      <w:r w:rsidRPr="008B5BCB">
        <w:rPr>
          <w:rFonts w:ascii="Aptos Body" w:hAnsi="Aptos Body"/>
          <w:lang w:val="en" w:eastAsia="en"/>
        </w:rPr>
        <w:t xml:space="preserve"> collect or use your information so we can comply with the law. </w:t>
      </w:r>
      <w:proofErr w:type="gramStart"/>
      <w:r w:rsidRPr="008B5BCB">
        <w:rPr>
          <w:rFonts w:ascii="Aptos Body" w:hAnsi="Aptos Body"/>
          <w:lang w:val="en" w:eastAsia="en"/>
        </w:rPr>
        <w:t>All of</w:t>
      </w:r>
      <w:proofErr w:type="gramEnd"/>
      <w:r w:rsidRPr="008B5BCB">
        <w:rPr>
          <w:rFonts w:ascii="Aptos Body" w:hAnsi="Aptos Body"/>
          <w:lang w:val="en" w:eastAsia="en"/>
        </w:rPr>
        <w:t xml:space="preserve"> your data protection rights may apply, except the right to erasure, the right to object and the right to data portability.</w:t>
      </w:r>
    </w:p>
    <w:p w14:paraId="198FF7C0" w14:textId="77777777" w:rsidR="00A77B3E" w:rsidRPr="008B5BCB" w:rsidRDefault="00686143">
      <w:pPr>
        <w:pStyle w:val="prosenth-child1"/>
        <w:spacing w:line="428" w:lineRule="atLeast"/>
        <w:outlineLvl w:val="1"/>
        <w:rPr>
          <w:rFonts w:ascii="Aptos Body" w:eastAsia="Georgia" w:hAnsi="Aptos Body" w:cs="Georgia"/>
          <w:lang w:val="en" w:eastAsia="en"/>
        </w:rPr>
      </w:pPr>
      <w:bookmarkStart w:id="3" w:name="infofrom"/>
      <w:bookmarkEnd w:id="3"/>
      <w:r w:rsidRPr="008B5BCB">
        <w:rPr>
          <w:rFonts w:ascii="Aptos Body" w:eastAsia="Georgia" w:hAnsi="Aptos Body" w:cs="Georgia"/>
          <w:lang w:val="en" w:eastAsia="en"/>
        </w:rPr>
        <w:lastRenderedPageBreak/>
        <w:t>Where we get personal information from</w:t>
      </w:r>
    </w:p>
    <w:p w14:paraId="43204E9A" w14:textId="77777777" w:rsidR="00A77B3E" w:rsidRPr="008B5BCB" w:rsidRDefault="00686143">
      <w:pPr>
        <w:pStyle w:val="any"/>
        <w:numPr>
          <w:ilvl w:val="0"/>
          <w:numId w:val="26"/>
        </w:numPr>
        <w:spacing w:line="342" w:lineRule="atLeast"/>
        <w:ind w:left="600"/>
        <w:rPr>
          <w:rFonts w:ascii="Aptos Body" w:hAnsi="Aptos Body"/>
          <w:lang w:val="en" w:eastAsia="en"/>
        </w:rPr>
      </w:pPr>
      <w:r w:rsidRPr="008B5BCB">
        <w:rPr>
          <w:rFonts w:ascii="Aptos Body" w:hAnsi="Aptos Body"/>
          <w:lang w:val="en" w:eastAsia="en"/>
        </w:rPr>
        <w:t>Directly from you</w:t>
      </w:r>
    </w:p>
    <w:p w14:paraId="49743938" w14:textId="44F9EEE8" w:rsidR="00A77B3E" w:rsidRPr="008B5BCB" w:rsidRDefault="00686143">
      <w:pPr>
        <w:pStyle w:val="any"/>
        <w:numPr>
          <w:ilvl w:val="0"/>
          <w:numId w:val="27"/>
        </w:numPr>
        <w:spacing w:line="342" w:lineRule="atLeast"/>
        <w:ind w:left="600"/>
        <w:rPr>
          <w:rFonts w:ascii="Aptos Body" w:hAnsi="Aptos Body"/>
          <w:lang w:val="en" w:eastAsia="en"/>
        </w:rPr>
      </w:pPr>
      <w:r w:rsidRPr="008B5BCB">
        <w:rPr>
          <w:rFonts w:ascii="Aptos Body" w:hAnsi="Aptos Body"/>
          <w:lang w:val="en" w:eastAsia="en"/>
        </w:rPr>
        <w:t xml:space="preserve">Employer </w:t>
      </w:r>
      <w:r w:rsidRPr="008B5BCB">
        <w:rPr>
          <w:rFonts w:ascii="Aptos Body" w:hAnsi="Aptos Body"/>
          <w:lang w:val="en" w:eastAsia="en"/>
        </w:rPr>
        <w:t xml:space="preserve">/ </w:t>
      </w:r>
      <w:proofErr w:type="spellStart"/>
      <w:r w:rsidRPr="008B5BCB">
        <w:rPr>
          <w:rFonts w:ascii="Aptos Body" w:hAnsi="Aptos Body"/>
          <w:lang w:val="en" w:eastAsia="en"/>
        </w:rPr>
        <w:t>organisation</w:t>
      </w:r>
      <w:proofErr w:type="spellEnd"/>
      <w:r w:rsidRPr="008B5BCB">
        <w:rPr>
          <w:rFonts w:ascii="Aptos Body" w:hAnsi="Aptos Body"/>
          <w:lang w:val="en" w:eastAsia="en"/>
        </w:rPr>
        <w:t xml:space="preserve"> </w:t>
      </w:r>
      <w:proofErr w:type="gramStart"/>
      <w:r w:rsidRPr="008B5BCB">
        <w:rPr>
          <w:rFonts w:ascii="Aptos Body" w:hAnsi="Aptos Body"/>
          <w:lang w:val="en" w:eastAsia="en"/>
        </w:rPr>
        <w:t>in order to</w:t>
      </w:r>
      <w:proofErr w:type="gramEnd"/>
      <w:r w:rsidRPr="008B5BCB">
        <w:rPr>
          <w:rFonts w:ascii="Aptos Body" w:hAnsi="Aptos Body"/>
          <w:lang w:val="en" w:eastAsia="en"/>
        </w:rPr>
        <w:t xml:space="preserve"> provide the agreed services as per the contract.</w:t>
      </w:r>
    </w:p>
    <w:p w14:paraId="0AC3F9EE" w14:textId="77777777" w:rsidR="00A77B3E" w:rsidRPr="00F21F9C" w:rsidRDefault="00686143">
      <w:pPr>
        <w:pStyle w:val="prosenth-child1"/>
        <w:spacing w:line="428" w:lineRule="atLeast"/>
        <w:outlineLvl w:val="1"/>
        <w:rPr>
          <w:rFonts w:ascii="Aptos Body" w:eastAsia="Georgia" w:hAnsi="Aptos Body" w:cs="Georgia"/>
          <w:b/>
          <w:bCs/>
          <w:lang w:val="en" w:eastAsia="en"/>
        </w:rPr>
      </w:pPr>
      <w:bookmarkStart w:id="4" w:name="retention"/>
      <w:bookmarkEnd w:id="4"/>
      <w:r w:rsidRPr="00F21F9C">
        <w:rPr>
          <w:rFonts w:ascii="Aptos Body" w:eastAsia="Georgia" w:hAnsi="Aptos Body" w:cs="Georgia"/>
          <w:b/>
          <w:bCs/>
          <w:lang w:val="en" w:eastAsia="en"/>
        </w:rPr>
        <w:t>How long we keep information</w:t>
      </w:r>
    </w:p>
    <w:p w14:paraId="4456782E" w14:textId="77777777" w:rsidR="00F21F9C" w:rsidRDefault="00F21F9C">
      <w:pPr>
        <w:pStyle w:val="proseany"/>
        <w:spacing w:before="240" w:after="240" w:line="342" w:lineRule="atLeast"/>
        <w:rPr>
          <w:rFonts w:ascii="Aptos Body" w:hAnsi="Aptos Body"/>
          <w:lang w:val="en" w:eastAsia="en"/>
        </w:rPr>
      </w:pPr>
      <w:r w:rsidRPr="00F21F9C">
        <w:rPr>
          <w:rFonts w:ascii="Aptos Body" w:hAnsi="Aptos Body"/>
          <w:lang w:val="en" w:eastAsia="en"/>
        </w:rPr>
        <w:t>If you are attending a workshop or completing a profile or other diagnostic tool your data may be held securely for up to six years.</w:t>
      </w:r>
      <w:r w:rsidRPr="00F21F9C">
        <w:rPr>
          <w:rFonts w:ascii="Aptos Body" w:hAnsi="Aptos Body"/>
          <w:lang w:val="en" w:eastAsia="en"/>
        </w:rPr>
        <w:br/>
      </w:r>
      <w:r w:rsidRPr="00F21F9C">
        <w:rPr>
          <w:rFonts w:ascii="Aptos Body" w:hAnsi="Aptos Body"/>
          <w:lang w:val="en" w:eastAsia="en"/>
        </w:rPr>
        <w:br/>
        <w:t>If you are a client or supplier, your data will be held securely for sufficient time to meet the needs of the relationship.</w:t>
      </w:r>
      <w:r w:rsidRPr="00F21F9C">
        <w:rPr>
          <w:rFonts w:ascii="Aptos Body" w:hAnsi="Aptos Body"/>
          <w:lang w:val="en" w:eastAsia="en"/>
        </w:rPr>
        <w:br/>
      </w:r>
      <w:r w:rsidRPr="00F21F9C">
        <w:rPr>
          <w:rFonts w:ascii="Aptos Body" w:hAnsi="Aptos Body"/>
          <w:lang w:val="en" w:eastAsia="en"/>
        </w:rPr>
        <w:br/>
        <w:t>If you have opted to receive our newsletter your name and email address will be kept until you unsubscribe</w:t>
      </w:r>
    </w:p>
    <w:p w14:paraId="140A69F0" w14:textId="13C69533" w:rsidR="00A77B3E" w:rsidRPr="008B5BCB" w:rsidRDefault="00F21F9C">
      <w:pPr>
        <w:pStyle w:val="proseany"/>
        <w:spacing w:before="240" w:after="240" w:line="342" w:lineRule="atLeast"/>
        <w:rPr>
          <w:rFonts w:ascii="Aptos Body" w:hAnsi="Aptos Body"/>
          <w:lang w:val="en" w:eastAsia="en"/>
        </w:rPr>
      </w:pPr>
      <w:r w:rsidRPr="00F21F9C">
        <w:rPr>
          <w:rFonts w:ascii="Aptos Body" w:hAnsi="Aptos Body"/>
          <w:lang w:val="en" w:eastAsia="en"/>
        </w:rPr>
        <w:br/>
      </w:r>
      <w:r w:rsidR="00686143" w:rsidRPr="008B5BCB">
        <w:rPr>
          <w:rFonts w:ascii="Aptos Body" w:hAnsi="Aptos Body"/>
          <w:lang w:val="en" w:eastAsia="en"/>
        </w:rPr>
        <w:t>For more information on how long we store your personal information or the criteria we use to determine this please contact us using the details provided above.</w:t>
      </w:r>
    </w:p>
    <w:p w14:paraId="7B117846" w14:textId="77777777" w:rsidR="00A77B3E" w:rsidRDefault="00686143">
      <w:pPr>
        <w:pStyle w:val="prosenth-child1"/>
        <w:spacing w:line="428" w:lineRule="atLeast"/>
        <w:outlineLvl w:val="1"/>
        <w:rPr>
          <w:rFonts w:ascii="Aptos Body" w:eastAsia="Georgia" w:hAnsi="Aptos Body" w:cs="Georgia"/>
          <w:b/>
          <w:bCs/>
          <w:lang w:val="en" w:eastAsia="en"/>
        </w:rPr>
      </w:pPr>
      <w:bookmarkStart w:id="5" w:name="share"/>
      <w:bookmarkEnd w:id="5"/>
      <w:r w:rsidRPr="00D02825">
        <w:rPr>
          <w:rFonts w:ascii="Aptos Body" w:eastAsia="Georgia" w:hAnsi="Aptos Body" w:cs="Georgia"/>
          <w:b/>
          <w:bCs/>
          <w:lang w:val="en" w:eastAsia="en"/>
        </w:rPr>
        <w:t>Who we share information with</w:t>
      </w:r>
    </w:p>
    <w:p w14:paraId="35D5B870" w14:textId="77777777" w:rsidR="0031202A" w:rsidRDefault="0031202A" w:rsidP="0031202A">
      <w:pPr>
        <w:spacing w:after="160" w:line="278" w:lineRule="auto"/>
        <w:rPr>
          <w:rFonts w:ascii="Aptos Body" w:hAnsi="Aptos Body"/>
          <w:lang w:val="en" w:eastAsia="en"/>
        </w:rPr>
      </w:pPr>
    </w:p>
    <w:p w14:paraId="56FBAFA3" w14:textId="63BAA02E" w:rsidR="006C2DFA" w:rsidRPr="0031202A" w:rsidRDefault="0031202A" w:rsidP="0031202A">
      <w:pPr>
        <w:spacing w:after="160" w:line="278" w:lineRule="auto"/>
        <w:rPr>
          <w:rFonts w:ascii="Aptos Body" w:hAnsi="Aptos Body"/>
          <w:lang w:val="en" w:eastAsia="en"/>
        </w:rPr>
      </w:pPr>
      <w:r w:rsidRPr="0031202A">
        <w:rPr>
          <w:rFonts w:ascii="Aptos Body" w:hAnsi="Aptos Body"/>
          <w:lang w:val="en" w:eastAsia="en"/>
        </w:rPr>
        <w:t>We may share your personal data with third parties and for the purposes as set out below:</w:t>
      </w:r>
    </w:p>
    <w:p w14:paraId="4708E0E1" w14:textId="4E4C0F81" w:rsidR="00A77B3E" w:rsidRDefault="00686143">
      <w:pPr>
        <w:pStyle w:val="prosenth-child1"/>
        <w:spacing w:line="375" w:lineRule="atLeast"/>
        <w:outlineLvl w:val="2"/>
        <w:rPr>
          <w:rFonts w:ascii="Aptos Body" w:eastAsia="Georgia" w:hAnsi="Aptos Body" w:cs="Georgia"/>
          <w:b/>
          <w:bCs/>
          <w:lang w:val="en" w:eastAsia="en"/>
        </w:rPr>
      </w:pPr>
      <w:r w:rsidRPr="004D53E7">
        <w:rPr>
          <w:rFonts w:ascii="Aptos Body" w:eastAsia="Georgia" w:hAnsi="Aptos Body" w:cs="Georgia"/>
          <w:b/>
          <w:bCs/>
          <w:lang w:val="en" w:eastAsia="en"/>
        </w:rPr>
        <w:t>Data processors</w:t>
      </w:r>
    </w:p>
    <w:p w14:paraId="7C81EA99" w14:textId="77777777" w:rsidR="004D53E7" w:rsidRPr="004D53E7" w:rsidRDefault="004D53E7">
      <w:pPr>
        <w:pStyle w:val="prosenth-child1"/>
        <w:spacing w:line="375" w:lineRule="atLeast"/>
        <w:outlineLvl w:val="2"/>
        <w:rPr>
          <w:rFonts w:ascii="Aptos Body" w:eastAsia="Georgia" w:hAnsi="Aptos Body" w:cs="Georgia"/>
          <w:b/>
          <w:bCs/>
          <w:lang w:val="en" w:eastAsia="en"/>
        </w:rPr>
      </w:pPr>
    </w:p>
    <w:p w14:paraId="3AA804FC" w14:textId="77777777" w:rsidR="00A77B3E" w:rsidRPr="008B5BCB" w:rsidRDefault="00686143">
      <w:pPr>
        <w:pStyle w:val="prosenth-child1"/>
        <w:spacing w:after="240" w:line="342" w:lineRule="atLeast"/>
        <w:rPr>
          <w:rFonts w:ascii="Aptos Body" w:hAnsi="Aptos Body"/>
          <w:lang w:val="en" w:eastAsia="en"/>
        </w:rPr>
      </w:pPr>
      <w:r w:rsidRPr="008B5BCB">
        <w:rPr>
          <w:rStyle w:val="Strong1"/>
          <w:rFonts w:ascii="Aptos Body" w:hAnsi="Aptos Body"/>
          <w:lang w:val="en" w:eastAsia="en"/>
        </w:rPr>
        <w:t>Unify Partnership</w:t>
      </w:r>
    </w:p>
    <w:p w14:paraId="4FCC23F0" w14:textId="3F90FADC" w:rsidR="004D53E7" w:rsidRPr="008B5BCB" w:rsidRDefault="00686143">
      <w:pPr>
        <w:pStyle w:val="prosenth-last-child1"/>
        <w:spacing w:before="240" w:line="342" w:lineRule="atLeast"/>
        <w:rPr>
          <w:rFonts w:ascii="Aptos Body" w:hAnsi="Aptos Body"/>
          <w:lang w:val="en" w:eastAsia="en"/>
        </w:rPr>
      </w:pPr>
      <w:r w:rsidRPr="008B5BCB">
        <w:rPr>
          <w:rFonts w:ascii="Aptos Body" w:hAnsi="Aptos Body"/>
          <w:lang w:val="en" w:eastAsia="en"/>
        </w:rPr>
        <w:t>This data processor does the following activities for us: To support the creation and management of Insights Discovery material</w:t>
      </w:r>
    </w:p>
    <w:p w14:paraId="0AECE904" w14:textId="77777777" w:rsidR="004D53E7" w:rsidRDefault="004D53E7">
      <w:pPr>
        <w:pStyle w:val="prosenth-child1"/>
        <w:spacing w:after="240" w:line="342" w:lineRule="atLeast"/>
        <w:rPr>
          <w:rStyle w:val="Strong1"/>
          <w:rFonts w:ascii="Aptos Body" w:hAnsi="Aptos Body"/>
          <w:lang w:val="en" w:eastAsia="en"/>
        </w:rPr>
      </w:pPr>
    </w:p>
    <w:p w14:paraId="13B49FC3" w14:textId="1F11DA35" w:rsidR="00A77B3E" w:rsidRPr="008B5BCB" w:rsidRDefault="00686143">
      <w:pPr>
        <w:pStyle w:val="prosenth-child1"/>
        <w:spacing w:after="240" w:line="342" w:lineRule="atLeast"/>
        <w:rPr>
          <w:rFonts w:ascii="Aptos Body" w:hAnsi="Aptos Body"/>
          <w:lang w:val="en" w:eastAsia="en"/>
        </w:rPr>
      </w:pPr>
      <w:r w:rsidRPr="008B5BCB">
        <w:rPr>
          <w:rStyle w:val="Strong1"/>
          <w:rFonts w:ascii="Aptos Body" w:hAnsi="Aptos Body"/>
          <w:lang w:val="en" w:eastAsia="en"/>
        </w:rPr>
        <w:t>Insights Discovery</w:t>
      </w:r>
    </w:p>
    <w:p w14:paraId="1361B803" w14:textId="77777777" w:rsidR="00A77B3E" w:rsidRDefault="00686143">
      <w:pPr>
        <w:pStyle w:val="prosenth-last-child1"/>
        <w:spacing w:before="240" w:line="342" w:lineRule="atLeast"/>
        <w:rPr>
          <w:rFonts w:ascii="Aptos Body" w:hAnsi="Aptos Body"/>
          <w:lang w:val="en" w:eastAsia="en"/>
        </w:rPr>
      </w:pPr>
      <w:r w:rsidRPr="008B5BCB">
        <w:rPr>
          <w:rFonts w:ascii="Aptos Body" w:hAnsi="Aptos Body"/>
          <w:lang w:val="en" w:eastAsia="en"/>
        </w:rPr>
        <w:t>This data processor does the following activities for us: To support the creation and management of Insights Discovery material</w:t>
      </w:r>
    </w:p>
    <w:p w14:paraId="5F1C337F" w14:textId="6D60A2D4" w:rsidR="00F63480" w:rsidRDefault="00F63480">
      <w:pPr>
        <w:pStyle w:val="prosenth-last-child1"/>
        <w:spacing w:before="240" w:line="342" w:lineRule="atLeast"/>
        <w:rPr>
          <w:rFonts w:ascii="Aptos Body" w:hAnsi="Aptos Body"/>
          <w:b/>
          <w:bCs/>
          <w:lang w:val="en" w:eastAsia="en"/>
        </w:rPr>
      </w:pPr>
      <w:proofErr w:type="spellStart"/>
      <w:r w:rsidRPr="00F63480">
        <w:rPr>
          <w:rFonts w:ascii="Aptos Body" w:hAnsi="Aptos Body"/>
          <w:b/>
          <w:bCs/>
          <w:lang w:val="en" w:eastAsia="en"/>
        </w:rPr>
        <w:t>BeTalent</w:t>
      </w:r>
      <w:proofErr w:type="spellEnd"/>
    </w:p>
    <w:p w14:paraId="62E0C0FC" w14:textId="73A4259F" w:rsidR="0015185E" w:rsidRDefault="00F63480" w:rsidP="0015185E">
      <w:pPr>
        <w:pStyle w:val="prosenth-last-child1"/>
        <w:spacing w:before="240" w:line="342" w:lineRule="atLeast"/>
        <w:rPr>
          <w:rFonts w:ascii="Aptos Body" w:hAnsi="Aptos Body"/>
          <w:lang w:val="en" w:eastAsia="en"/>
        </w:rPr>
      </w:pPr>
      <w:r w:rsidRPr="008B5BCB">
        <w:rPr>
          <w:rFonts w:ascii="Aptos Body" w:hAnsi="Aptos Body"/>
          <w:lang w:val="en" w:eastAsia="en"/>
        </w:rPr>
        <w:t>This data processor does the following activities for us: To support the creation and management of Insights Discovery material</w:t>
      </w:r>
    </w:p>
    <w:p w14:paraId="02B2451A" w14:textId="77777777" w:rsidR="0015185E" w:rsidRDefault="0015185E" w:rsidP="0015185E">
      <w:pPr>
        <w:pStyle w:val="prosenth-last-child1"/>
        <w:spacing w:before="240" w:line="342" w:lineRule="atLeast"/>
        <w:rPr>
          <w:rFonts w:ascii="Aptos Body" w:hAnsi="Aptos Body"/>
          <w:lang w:val="en" w:eastAsia="en"/>
        </w:rPr>
      </w:pPr>
    </w:p>
    <w:p w14:paraId="56B78C1C" w14:textId="1E173CFE" w:rsidR="00A611CF" w:rsidRDefault="00641B08" w:rsidP="0015185E">
      <w:pPr>
        <w:pStyle w:val="prosenth-last-child1"/>
        <w:spacing w:before="240" w:line="342" w:lineRule="atLeast"/>
        <w:rPr>
          <w:rStyle w:val="Hyperlink"/>
          <w:rFonts w:ascii="Aptos Body" w:hAnsi="Aptos Body"/>
          <w:lang w:eastAsia="en"/>
        </w:rPr>
      </w:pPr>
      <w:r w:rsidRPr="00641B08">
        <w:rPr>
          <w:rFonts w:ascii="Aptos Body" w:hAnsi="Aptos Body"/>
          <w:b/>
          <w:bCs/>
          <w:lang w:val="en" w:eastAsia="en"/>
        </w:rPr>
        <w:lastRenderedPageBreak/>
        <w:t>Virtual</w:t>
      </w:r>
      <w:r>
        <w:rPr>
          <w:rFonts w:ascii="Aptos Body" w:hAnsi="Aptos Body"/>
          <w:b/>
          <w:bCs/>
          <w:lang w:val="en" w:eastAsia="en"/>
        </w:rPr>
        <w:t xml:space="preserve"> Coaching or</w:t>
      </w:r>
      <w:r w:rsidRPr="00641B08">
        <w:rPr>
          <w:rFonts w:ascii="Aptos Body" w:hAnsi="Aptos Body"/>
          <w:b/>
          <w:bCs/>
          <w:lang w:val="en" w:eastAsia="en"/>
        </w:rPr>
        <w:t xml:space="preserve"> workshops</w:t>
      </w:r>
      <w:r w:rsidRPr="00641B08">
        <w:rPr>
          <w:rFonts w:ascii="Aptos Body" w:hAnsi="Aptos Body"/>
          <w:lang w:val="en" w:eastAsia="en"/>
        </w:rPr>
        <w:t> </w:t>
      </w:r>
      <w:r w:rsidRPr="00641B08">
        <w:rPr>
          <w:rFonts w:ascii="Aptos Body" w:hAnsi="Aptos Body"/>
          <w:lang w:val="en" w:eastAsia="en"/>
        </w:rPr>
        <w:br/>
      </w:r>
      <w:r w:rsidRPr="00641B08">
        <w:rPr>
          <w:rFonts w:ascii="Aptos Body" w:hAnsi="Aptos Body"/>
          <w:lang w:val="en" w:eastAsia="en"/>
        </w:rPr>
        <w:br/>
        <w:t>These are held using</w:t>
      </w:r>
      <w:r>
        <w:rPr>
          <w:rFonts w:ascii="Aptos Body" w:hAnsi="Aptos Body"/>
          <w:lang w:val="en" w:eastAsia="en"/>
        </w:rPr>
        <w:t xml:space="preserve"> Google Meet</w:t>
      </w:r>
      <w:r w:rsidRPr="00641B08">
        <w:rPr>
          <w:rFonts w:ascii="Aptos Body" w:hAnsi="Aptos Body"/>
          <w:lang w:val="en" w:eastAsia="en"/>
        </w:rPr>
        <w:t>, links to their privacy policies are below.</w:t>
      </w:r>
      <w:r w:rsidRPr="00641B08">
        <w:rPr>
          <w:rFonts w:ascii="Aptos Body" w:hAnsi="Aptos Body"/>
          <w:lang w:val="en" w:eastAsia="en"/>
        </w:rPr>
        <w:br/>
      </w:r>
      <w:hyperlink r:id="rId16" w:history="1">
        <w:r w:rsidR="002A53BD">
          <w:rPr>
            <w:rStyle w:val="Hyperlink"/>
            <w:rFonts w:ascii="Aptos Body" w:hAnsi="Aptos Body"/>
            <w:lang w:eastAsia="en"/>
          </w:rPr>
          <w:t xml:space="preserve">Google Meet </w:t>
        </w:r>
      </w:hyperlink>
      <w:r w:rsidRPr="00641B08">
        <w:rPr>
          <w:rFonts w:ascii="Aptos Body" w:hAnsi="Aptos Body"/>
          <w:lang w:val="en" w:eastAsia="en"/>
        </w:rPr>
        <w:br/>
      </w:r>
      <w:r w:rsidRPr="00641B08">
        <w:rPr>
          <w:rFonts w:ascii="Aptos Body" w:hAnsi="Aptos Body"/>
          <w:lang w:val="en" w:eastAsia="en"/>
        </w:rPr>
        <w:br/>
        <w:t>We are happy to deliver virtual workshops on other platforms hosted by the client if preferred</w:t>
      </w:r>
      <w:r w:rsidR="00077258">
        <w:rPr>
          <w:rFonts w:ascii="Aptos Body" w:hAnsi="Aptos Body"/>
          <w:lang w:val="en" w:eastAsia="en"/>
        </w:rPr>
        <w:t xml:space="preserve"> such as Zoom or MS Teams.</w:t>
      </w:r>
      <w:r w:rsidRPr="00641B08">
        <w:rPr>
          <w:rFonts w:ascii="Aptos Body" w:hAnsi="Aptos Body"/>
          <w:lang w:val="en" w:eastAsia="en"/>
        </w:rPr>
        <w:br/>
      </w:r>
      <w:hyperlink r:id="rId17" w:history="1">
        <w:r w:rsidR="00077258" w:rsidRPr="006C3461">
          <w:rPr>
            <w:rStyle w:val="Hyperlink"/>
            <w:rFonts w:ascii="Aptos Body" w:hAnsi="Aptos Body"/>
            <w:lang w:eastAsia="en"/>
          </w:rPr>
          <w:t>Zoom</w:t>
        </w:r>
      </w:hyperlink>
      <w:r w:rsidR="00077258" w:rsidRPr="006C3461">
        <w:rPr>
          <w:rStyle w:val="Hyperlink"/>
          <w:rFonts w:ascii="Aptos Body" w:hAnsi="Aptos Body"/>
          <w:lang w:eastAsia="en"/>
        </w:rPr>
        <w:br/>
      </w:r>
      <w:hyperlink r:id="rId18" w:history="1">
        <w:r w:rsidR="00077258" w:rsidRPr="006C3461">
          <w:rPr>
            <w:rStyle w:val="Hyperlink"/>
            <w:rFonts w:ascii="Aptos Body" w:hAnsi="Aptos Body"/>
            <w:lang w:eastAsia="en"/>
          </w:rPr>
          <w:t>MS Teams</w:t>
        </w:r>
      </w:hyperlink>
    </w:p>
    <w:p w14:paraId="7E7E5318" w14:textId="77777777" w:rsidR="001B41B2" w:rsidRDefault="00A611CF" w:rsidP="0015185E">
      <w:pPr>
        <w:pStyle w:val="prosenth-last-child1"/>
        <w:spacing w:before="240" w:line="342" w:lineRule="atLeast"/>
        <w:rPr>
          <w:rFonts w:ascii="Aptos Body" w:hAnsi="Aptos Body"/>
        </w:rPr>
      </w:pPr>
      <w:r w:rsidRPr="00A611CF">
        <w:rPr>
          <w:rFonts w:ascii="Aptos Body" w:hAnsi="Aptos Body"/>
          <w:b/>
          <w:bCs/>
          <w:lang w:val="en" w:eastAsia="en"/>
        </w:rPr>
        <w:t>8 Type Dashboard</w:t>
      </w:r>
      <w:r w:rsidRPr="00A611CF">
        <w:rPr>
          <w:rFonts w:ascii="Aptos Body" w:hAnsi="Aptos Body"/>
          <w:lang w:val="en" w:eastAsia="en"/>
        </w:rPr>
        <w:br/>
      </w:r>
      <w:r w:rsidRPr="00A611CF">
        <w:rPr>
          <w:rFonts w:ascii="Aptos Body" w:hAnsi="Aptos Body"/>
          <w:lang w:val="en" w:eastAsia="en"/>
        </w:rPr>
        <w:br/>
        <w:t xml:space="preserve">Your data (name, email, chosen 8 </w:t>
      </w:r>
      <w:proofErr w:type="gramStart"/>
      <w:r w:rsidRPr="00A611CF">
        <w:rPr>
          <w:rFonts w:ascii="Aptos Body" w:hAnsi="Aptos Body"/>
          <w:lang w:val="en" w:eastAsia="en"/>
        </w:rPr>
        <w:t>type</w:t>
      </w:r>
      <w:proofErr w:type="gramEnd"/>
      <w:r w:rsidRPr="00A611CF">
        <w:rPr>
          <w:rFonts w:ascii="Aptos Body" w:hAnsi="Aptos Body"/>
          <w:lang w:val="en" w:eastAsia="en"/>
        </w:rPr>
        <w:t xml:space="preserve">, company name, team name) will be stored securely for five years, after which it will be deleted and your access to the dashboard will be revoked. </w:t>
      </w:r>
      <w:r w:rsidRPr="00A611CF">
        <w:rPr>
          <w:rFonts w:ascii="Aptos Body" w:hAnsi="Aptos Body"/>
          <w:lang w:val="en" w:eastAsia="en"/>
        </w:rPr>
        <w:br/>
        <w:t xml:space="preserve">Where your employer or </w:t>
      </w:r>
      <w:proofErr w:type="spellStart"/>
      <w:r w:rsidRPr="00A611CF">
        <w:rPr>
          <w:rFonts w:ascii="Aptos Body" w:hAnsi="Aptos Body"/>
          <w:lang w:val="en" w:eastAsia="en"/>
        </w:rPr>
        <w:t>organisation</w:t>
      </w:r>
      <w:proofErr w:type="spellEnd"/>
      <w:r w:rsidRPr="00A611CF">
        <w:rPr>
          <w:rFonts w:ascii="Aptos Body" w:hAnsi="Aptos Body"/>
          <w:lang w:val="en" w:eastAsia="en"/>
        </w:rPr>
        <w:t xml:space="preserve"> requests it, to provide them with your “8 Type Preference”, and to display your name on a “Team Wheel” to show where the 8-Type preferences of you and your colleagues sit in relation to each other.</w:t>
      </w:r>
      <w:r w:rsidRPr="00D035F8">
        <w:br/>
      </w:r>
      <w:r w:rsidR="00077258" w:rsidRPr="00641B08">
        <w:rPr>
          <w:rFonts w:ascii="Aptos Body" w:hAnsi="Aptos Body"/>
          <w:lang w:val="en" w:eastAsia="en"/>
        </w:rPr>
        <w:br/>
      </w:r>
      <w:r w:rsidR="002D7A7F" w:rsidRPr="00BE7DDB">
        <w:rPr>
          <w:rFonts w:ascii="Aptos Body" w:hAnsi="Aptos Body"/>
          <w:b/>
          <w:bCs/>
        </w:rPr>
        <w:t>Email Disclaimer</w:t>
      </w:r>
      <w:r w:rsidR="002D7A7F" w:rsidRPr="00BE7DDB">
        <w:rPr>
          <w:rFonts w:ascii="Aptos Body" w:hAnsi="Aptos Body"/>
        </w:rPr>
        <w:br/>
      </w:r>
      <w:r w:rsidR="002D7A7F" w:rsidRPr="00BE7DDB">
        <w:rPr>
          <w:rFonts w:ascii="Aptos Body" w:hAnsi="Aptos Body"/>
        </w:rPr>
        <w:br/>
        <w:t>All and any emails and attachments sent from @</w:t>
      </w:r>
      <w:r w:rsidR="00BE7DDB">
        <w:rPr>
          <w:rFonts w:ascii="Aptos Body" w:hAnsi="Aptos Body"/>
        </w:rPr>
        <w:t>Elvene</w:t>
      </w:r>
      <w:r w:rsidR="002D7A7F" w:rsidRPr="00BE7DDB">
        <w:rPr>
          <w:rFonts w:ascii="Aptos Body" w:hAnsi="Aptos Body"/>
        </w:rPr>
        <w:t>.com email addresses are intended for the addressee only. If you receive an email in error, it must be returned or deleted immediately. You must not disclose or forward the email to anyone other than back to the original sender.</w:t>
      </w:r>
      <w:r w:rsidR="002D7A7F" w:rsidRPr="00BE7DDB">
        <w:rPr>
          <w:rFonts w:ascii="Aptos Body" w:hAnsi="Aptos Body"/>
        </w:rPr>
        <w:br/>
      </w:r>
      <w:r w:rsidR="002D7A7F" w:rsidRPr="00BE7DDB">
        <w:rPr>
          <w:rFonts w:ascii="Aptos Body" w:hAnsi="Aptos Body"/>
        </w:rPr>
        <w:br/>
      </w:r>
      <w:r w:rsidR="002D7A7F" w:rsidRPr="00BE7DDB">
        <w:rPr>
          <w:rFonts w:ascii="Aptos Body" w:hAnsi="Aptos Body"/>
          <w:b/>
          <w:bCs/>
        </w:rPr>
        <w:t>Copyright</w:t>
      </w:r>
      <w:r w:rsidR="002D7A7F" w:rsidRPr="00BE7DDB">
        <w:rPr>
          <w:rFonts w:ascii="Aptos Body" w:hAnsi="Aptos Body"/>
        </w:rPr>
        <w:br/>
      </w:r>
      <w:r w:rsidR="002D7A7F" w:rsidRPr="00BE7DDB">
        <w:rPr>
          <w:rFonts w:ascii="Aptos Body" w:hAnsi="Aptos Body"/>
        </w:rPr>
        <w:br/>
        <w:t>All content, imagery and text within this website is the property of</w:t>
      </w:r>
      <w:r w:rsidR="000974F9">
        <w:rPr>
          <w:rFonts w:ascii="Aptos Body" w:hAnsi="Aptos Body"/>
        </w:rPr>
        <w:t xml:space="preserve"> </w:t>
      </w:r>
      <w:proofErr w:type="spellStart"/>
      <w:r w:rsidR="000974F9">
        <w:rPr>
          <w:rFonts w:ascii="Aptos Body" w:hAnsi="Aptos Body"/>
        </w:rPr>
        <w:t>Elvene</w:t>
      </w:r>
      <w:proofErr w:type="spellEnd"/>
      <w:r w:rsidR="000974F9">
        <w:rPr>
          <w:rFonts w:ascii="Aptos Body" w:hAnsi="Aptos Body"/>
        </w:rPr>
        <w:t xml:space="preserve"> Ltd</w:t>
      </w:r>
      <w:r w:rsidR="002D7A7F" w:rsidRPr="00BE7DDB">
        <w:rPr>
          <w:rFonts w:ascii="Aptos Body" w:hAnsi="Aptos Body"/>
        </w:rPr>
        <w:t>. It must not be copied, reproduced, republished, posted, transmitted or distributed without written approval from the company. Trademarks used or referred to within the site are the property of their respective owners.</w:t>
      </w:r>
    </w:p>
    <w:p w14:paraId="6C6F4C1C" w14:textId="77777777" w:rsidR="00356845" w:rsidRDefault="001B41B2" w:rsidP="0015185E">
      <w:pPr>
        <w:pStyle w:val="prosenth-last-child1"/>
        <w:spacing w:before="240" w:line="342" w:lineRule="atLeast"/>
        <w:rPr>
          <w:rFonts w:ascii="Aptos Body" w:hAnsi="Aptos Body"/>
        </w:rPr>
      </w:pPr>
      <w:r w:rsidRPr="001A3332">
        <w:rPr>
          <w:rFonts w:ascii="Aptos Body" w:hAnsi="Aptos Body"/>
          <w:b/>
          <w:bCs/>
        </w:rPr>
        <w:t>Cookies</w:t>
      </w:r>
      <w:r w:rsidRPr="001A3332">
        <w:rPr>
          <w:rFonts w:ascii="Aptos Body" w:hAnsi="Aptos Body"/>
        </w:rPr>
        <w:br/>
      </w:r>
      <w:r w:rsidRPr="001A3332">
        <w:rPr>
          <w:rFonts w:ascii="Aptos Body" w:hAnsi="Aptos Body"/>
        </w:rPr>
        <w:br/>
        <w:t xml:space="preserve">This website uses cookies to track </w:t>
      </w:r>
      <w:proofErr w:type="gramStart"/>
      <w:r w:rsidRPr="001A3332">
        <w:rPr>
          <w:rFonts w:ascii="Aptos Body" w:hAnsi="Aptos Body"/>
        </w:rPr>
        <w:t>users</w:t>
      </w:r>
      <w:proofErr w:type="gramEnd"/>
      <w:r w:rsidRPr="001A3332">
        <w:rPr>
          <w:rFonts w:ascii="Aptos Body" w:hAnsi="Aptos Body"/>
        </w:rPr>
        <w:t xml:space="preserve"> interactions on the website and improve functionality. If you are uncomfortable with the use of cookies, you can disable them in your computer settings or erase them after you have visited the website, </w:t>
      </w:r>
      <w:proofErr w:type="gramStart"/>
      <w:r w:rsidRPr="001A3332">
        <w:rPr>
          <w:rFonts w:ascii="Aptos Body" w:hAnsi="Aptos Body"/>
        </w:rPr>
        <w:t>Please</w:t>
      </w:r>
      <w:proofErr w:type="gramEnd"/>
      <w:r w:rsidRPr="001A3332">
        <w:rPr>
          <w:rFonts w:ascii="Aptos Body" w:hAnsi="Aptos Body"/>
        </w:rPr>
        <w:t xml:space="preserve"> note that if you disable cookies, parts of the website may cease to fully function.</w:t>
      </w:r>
    </w:p>
    <w:p w14:paraId="26BB0997" w14:textId="561AC35F" w:rsidR="00077258" w:rsidRPr="00434D12" w:rsidRDefault="00356845" w:rsidP="0015185E">
      <w:pPr>
        <w:pStyle w:val="prosenth-last-child1"/>
        <w:spacing w:before="240" w:line="342" w:lineRule="atLeast"/>
        <w:rPr>
          <w:rFonts w:ascii="Aptos Body" w:hAnsi="Aptos Body"/>
          <w:lang w:val="en" w:eastAsia="en"/>
        </w:rPr>
      </w:pPr>
      <w:r w:rsidRPr="00434D12">
        <w:rPr>
          <w:rFonts w:ascii="Aptos Body" w:hAnsi="Aptos Body"/>
        </w:rPr>
        <w:lastRenderedPageBreak/>
        <w:t>These cookies are used to collect information about how people use our website. This allows us to make sure the website meets your needs. The cookies collect information in an anonymous form, including the number of visitors to the site, where visitors have come to the site from and the pages they visited. You can find more information about Google Analytics and privacy </w:t>
      </w:r>
      <w:hyperlink r:id="rId19" w:history="1">
        <w:r w:rsidRPr="00434D12">
          <w:rPr>
            <w:rStyle w:val="Hyperlink"/>
            <w:rFonts w:ascii="Aptos Body" w:hAnsi="Aptos Body"/>
          </w:rPr>
          <w:t>here</w:t>
        </w:r>
      </w:hyperlink>
      <w:r w:rsidRPr="00434D12">
        <w:rPr>
          <w:rFonts w:ascii="Aptos Body" w:hAnsi="Aptos Body"/>
        </w:rPr>
        <w:t>. </w:t>
      </w:r>
      <w:r w:rsidRPr="00434D12">
        <w:rPr>
          <w:rFonts w:ascii="Aptos Body" w:hAnsi="Aptos Body"/>
        </w:rPr>
        <w:br/>
      </w:r>
      <w:r w:rsidR="001B41B2" w:rsidRPr="00434D12">
        <w:rPr>
          <w:rFonts w:ascii="Aptos Body" w:hAnsi="Aptos Body"/>
        </w:rPr>
        <w:br/>
      </w:r>
      <w:r w:rsidR="00BA6542" w:rsidRPr="00BA6542">
        <w:rPr>
          <w:rFonts w:ascii="Aptos Body" w:hAnsi="Aptos Body"/>
          <w:b/>
          <w:bCs/>
        </w:rPr>
        <w:t>ICO Registration</w:t>
      </w:r>
      <w:r w:rsidR="00BA6542" w:rsidRPr="00BA6542">
        <w:rPr>
          <w:rFonts w:ascii="Aptos Body" w:hAnsi="Aptos Body"/>
        </w:rPr>
        <w:br/>
      </w:r>
      <w:r w:rsidR="00BA6542" w:rsidRPr="00BA6542">
        <w:rPr>
          <w:rFonts w:ascii="Aptos Body" w:hAnsi="Aptos Body"/>
        </w:rPr>
        <w:br/>
      </w:r>
      <w:proofErr w:type="spellStart"/>
      <w:r w:rsidR="00BA6542">
        <w:rPr>
          <w:rFonts w:ascii="Aptos Body" w:hAnsi="Aptos Body"/>
        </w:rPr>
        <w:t>Elvene</w:t>
      </w:r>
      <w:proofErr w:type="spellEnd"/>
      <w:r w:rsidR="00BA6542">
        <w:rPr>
          <w:rFonts w:ascii="Aptos Body" w:hAnsi="Aptos Body"/>
        </w:rPr>
        <w:t xml:space="preserve"> Ltd</w:t>
      </w:r>
      <w:r w:rsidR="00BA6542" w:rsidRPr="00BA6542">
        <w:rPr>
          <w:rFonts w:ascii="Aptos Body" w:hAnsi="Aptos Body"/>
        </w:rPr>
        <w:t xml:space="preserve"> is registered with the Information Commissioners Office. You can find our ICO membership details </w:t>
      </w:r>
      <w:proofErr w:type="spellStart"/>
      <w:r w:rsidR="00BA6542">
        <w:rPr>
          <w:rFonts w:ascii="Aptos Body" w:hAnsi="Aptos Body"/>
        </w:rPr>
        <w:t>xxxxx</w:t>
      </w:r>
      <w:proofErr w:type="spellEnd"/>
      <w:r w:rsidR="00BA6542" w:rsidRPr="00BA6542">
        <w:rPr>
          <w:rFonts w:ascii="Aptos Body" w:hAnsi="Aptos Body"/>
        </w:rPr>
        <w:t xml:space="preserve"> </w:t>
      </w:r>
      <w:r w:rsidR="00BA6542" w:rsidRPr="00BA6542">
        <w:rPr>
          <w:rFonts w:ascii="Aptos Body" w:hAnsi="Aptos Body"/>
        </w:rPr>
        <w:br/>
      </w:r>
    </w:p>
    <w:p w14:paraId="064CFBCB" w14:textId="2F838060" w:rsidR="00A77B3E" w:rsidRPr="0015185E" w:rsidRDefault="00686143">
      <w:pPr>
        <w:pStyle w:val="prosenth-child1"/>
        <w:spacing w:after="240" w:line="428" w:lineRule="atLeast"/>
        <w:outlineLvl w:val="1"/>
        <w:rPr>
          <w:rFonts w:ascii="Aptos Body" w:eastAsia="Georgia" w:hAnsi="Aptos Body" w:cs="Georgia"/>
          <w:b/>
          <w:bCs/>
          <w:lang w:val="en" w:eastAsia="en"/>
        </w:rPr>
      </w:pPr>
      <w:r w:rsidRPr="0015185E">
        <w:rPr>
          <w:rFonts w:ascii="Aptos Body" w:eastAsia="Georgia" w:hAnsi="Aptos Body" w:cs="Georgia"/>
          <w:b/>
          <w:bCs/>
          <w:lang w:val="en" w:eastAsia="en"/>
        </w:rPr>
        <w:t>How to complain</w:t>
      </w:r>
    </w:p>
    <w:p w14:paraId="526447B4" w14:textId="77777777" w:rsidR="00A77B3E" w:rsidRPr="008B5BCB" w:rsidRDefault="00686143">
      <w:pPr>
        <w:pStyle w:val="prosenth-last-child1"/>
        <w:spacing w:before="240" w:after="240" w:line="342" w:lineRule="atLeast"/>
        <w:rPr>
          <w:rFonts w:ascii="Aptos Body" w:hAnsi="Aptos Body"/>
          <w:lang w:val="en" w:eastAsia="en"/>
        </w:rPr>
      </w:pPr>
      <w:r w:rsidRPr="008B5BCB">
        <w:rPr>
          <w:rFonts w:ascii="Aptos Body" w:hAnsi="Aptos Body"/>
          <w:lang w:val="en" w:eastAsia="en"/>
        </w:rPr>
        <w:t>If you have any concerns about our use of your personal information, you can make a data protection complaint to us:</w:t>
      </w:r>
    </w:p>
    <w:p w14:paraId="6C1F9DA1" w14:textId="77777777" w:rsidR="00A77B3E" w:rsidRPr="008B5BCB" w:rsidRDefault="00686143">
      <w:pPr>
        <w:pStyle w:val="prosenth-child1"/>
        <w:spacing w:before="240" w:after="240" w:line="342" w:lineRule="atLeast"/>
        <w:rPr>
          <w:rFonts w:ascii="Aptos Body" w:hAnsi="Aptos Body"/>
          <w:lang w:val="en" w:eastAsia="en"/>
        </w:rPr>
      </w:pPr>
      <w:r w:rsidRPr="008B5BCB">
        <w:rPr>
          <w:rStyle w:val="Strong1"/>
          <w:rFonts w:ascii="Aptos Body" w:hAnsi="Aptos Body"/>
          <w:lang w:val="en" w:eastAsia="en"/>
        </w:rPr>
        <w:t>Email:</w:t>
      </w:r>
      <w:r w:rsidRPr="008B5BCB">
        <w:rPr>
          <w:rFonts w:ascii="Aptos Body" w:hAnsi="Aptos Body"/>
          <w:lang w:val="en" w:eastAsia="en"/>
        </w:rPr>
        <w:t xml:space="preserve"> Claire@Elvene.com</w:t>
      </w:r>
    </w:p>
    <w:p w14:paraId="13EF1025" w14:textId="77777777" w:rsidR="00A77B3E" w:rsidRPr="008B5BCB" w:rsidRDefault="00686143">
      <w:pPr>
        <w:pStyle w:val="prosenth-child1"/>
        <w:spacing w:before="240" w:after="240" w:line="342" w:lineRule="atLeast"/>
        <w:rPr>
          <w:rFonts w:ascii="Aptos Body" w:hAnsi="Aptos Body"/>
          <w:lang w:val="en" w:eastAsia="en"/>
        </w:rPr>
      </w:pPr>
      <w:r w:rsidRPr="008B5BCB">
        <w:rPr>
          <w:rFonts w:ascii="Aptos Body" w:hAnsi="Aptos Body"/>
          <w:lang w:val="en" w:eastAsia="en"/>
        </w:rPr>
        <w:t>If you remain unhappy with how we’ve used your data after raising a complaint with us, you can also complain to the ICO. </w:t>
      </w:r>
    </w:p>
    <w:p w14:paraId="554B0939" w14:textId="77777777" w:rsidR="00A77B3E" w:rsidRPr="008B5BCB" w:rsidRDefault="00686143">
      <w:pPr>
        <w:pStyle w:val="proseany"/>
        <w:spacing w:before="240" w:after="240" w:line="342" w:lineRule="atLeast"/>
        <w:rPr>
          <w:rFonts w:ascii="Aptos Body" w:hAnsi="Aptos Body"/>
          <w:lang w:val="en" w:eastAsia="en"/>
        </w:rPr>
      </w:pPr>
      <w:r w:rsidRPr="008B5BCB">
        <w:rPr>
          <w:rFonts w:ascii="Aptos Body" w:hAnsi="Aptos Body"/>
          <w:lang w:val="en" w:eastAsia="en"/>
        </w:rPr>
        <w:t>The ICO’s address:</w:t>
      </w:r>
    </w:p>
    <w:p w14:paraId="3AADA8DF" w14:textId="77777777" w:rsidR="00A77B3E" w:rsidRPr="008B5BCB" w:rsidRDefault="00686143">
      <w:pPr>
        <w:pStyle w:val="proseany"/>
        <w:spacing w:before="240" w:after="240" w:line="342" w:lineRule="atLeast"/>
        <w:rPr>
          <w:rFonts w:ascii="Aptos Body" w:hAnsi="Aptos Body"/>
          <w:lang w:val="en" w:eastAsia="en"/>
        </w:rPr>
      </w:pPr>
      <w:r w:rsidRPr="008B5BCB">
        <w:rPr>
          <w:rFonts w:ascii="Aptos Body" w:hAnsi="Aptos Body"/>
          <w:lang w:val="en" w:eastAsia="en"/>
        </w:rPr>
        <w:t>Information Commissioner’s Office</w:t>
      </w:r>
      <w:r w:rsidRPr="008B5BCB">
        <w:rPr>
          <w:rFonts w:ascii="Aptos Body" w:hAnsi="Aptos Body"/>
          <w:lang w:val="en" w:eastAsia="en"/>
        </w:rPr>
        <w:br/>
        <w:t>Wycliffe House</w:t>
      </w:r>
      <w:r w:rsidRPr="008B5BCB">
        <w:rPr>
          <w:rFonts w:ascii="Aptos Body" w:hAnsi="Aptos Body"/>
          <w:lang w:val="en" w:eastAsia="en"/>
        </w:rPr>
        <w:br/>
        <w:t>Water Lane</w:t>
      </w:r>
      <w:r w:rsidRPr="008B5BCB">
        <w:rPr>
          <w:rFonts w:ascii="Aptos Body" w:hAnsi="Aptos Body"/>
          <w:lang w:val="en" w:eastAsia="en"/>
        </w:rPr>
        <w:br/>
        <w:t>Wilmslow</w:t>
      </w:r>
      <w:r w:rsidRPr="008B5BCB">
        <w:rPr>
          <w:rFonts w:ascii="Aptos Body" w:hAnsi="Aptos Body"/>
          <w:lang w:val="en" w:eastAsia="en"/>
        </w:rPr>
        <w:br/>
        <w:t>Cheshire</w:t>
      </w:r>
      <w:r w:rsidRPr="008B5BCB">
        <w:rPr>
          <w:rFonts w:ascii="Aptos Body" w:hAnsi="Aptos Body"/>
          <w:lang w:val="en" w:eastAsia="en"/>
        </w:rPr>
        <w:br/>
        <w:t>SK9 5AF</w:t>
      </w:r>
    </w:p>
    <w:p w14:paraId="333452B2" w14:textId="77777777" w:rsidR="00A77B3E" w:rsidRPr="008B5BCB" w:rsidRDefault="00686143">
      <w:pPr>
        <w:pStyle w:val="prosenth-last-child1"/>
        <w:spacing w:before="240" w:after="240" w:line="342" w:lineRule="atLeast"/>
        <w:rPr>
          <w:rFonts w:ascii="Aptos Body" w:hAnsi="Aptos Body"/>
          <w:lang w:val="en" w:eastAsia="en"/>
        </w:rPr>
      </w:pPr>
      <w:r w:rsidRPr="008B5BCB">
        <w:rPr>
          <w:rFonts w:ascii="Aptos Body" w:hAnsi="Aptos Body"/>
          <w:lang w:val="en" w:eastAsia="en"/>
        </w:rPr>
        <w:t xml:space="preserve">Helpline number: 0303 123 1113 </w:t>
      </w:r>
      <w:r w:rsidRPr="008B5BCB">
        <w:rPr>
          <w:rFonts w:ascii="Aptos Body" w:hAnsi="Aptos Body"/>
          <w:lang w:val="en" w:eastAsia="en"/>
        </w:rPr>
        <w:br/>
        <w:t>Website: https://www.ico.org.uk/make-a-complaint</w:t>
      </w:r>
    </w:p>
    <w:p w14:paraId="79554EC7" w14:textId="77777777" w:rsidR="00A77B3E" w:rsidRPr="008B5BCB" w:rsidRDefault="00A77B3E">
      <w:pPr>
        <w:rPr>
          <w:rFonts w:ascii="Aptos Body" w:hAnsi="Aptos Body"/>
        </w:rPr>
      </w:pPr>
    </w:p>
    <w:sectPr w:rsidR="00A77B3E" w:rsidRPr="008B5BC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0156" w14:textId="77777777" w:rsidR="00686143" w:rsidRDefault="00686143">
      <w:r>
        <w:separator/>
      </w:r>
    </w:p>
  </w:endnote>
  <w:endnote w:type="continuationSeparator" w:id="0">
    <w:p w14:paraId="6F9603DA" w14:textId="77777777" w:rsidR="00686143" w:rsidRDefault="0068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Body">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633" w14:textId="77777777" w:rsidR="00E87767" w:rsidRDefault="00686143">
    <w:pPr>
      <w:tabs>
        <w:tab w:val="right" w:pos="9026"/>
      </w:tabs>
      <w:rPr>
        <w:rFonts w:ascii="Verdana" w:eastAsia="Verdana" w:hAnsi="Verdana" w:cs="Verdana"/>
        <w:color w:val="808080"/>
        <w:sz w:val="20"/>
      </w:rPr>
    </w:pPr>
    <w:r>
      <w:rPr>
        <w:rFonts w:ascii="Verdana" w:eastAsia="Verdana" w:hAnsi="Verdana" w:cs="Verdana"/>
        <w:color w:val="808080"/>
        <w:sz w:val="20"/>
      </w:rPr>
      <w:t>24 June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71B1" w14:textId="77777777" w:rsidR="00686143" w:rsidRDefault="00686143">
      <w:r>
        <w:separator/>
      </w:r>
    </w:p>
  </w:footnote>
  <w:footnote w:type="continuationSeparator" w:id="0">
    <w:p w14:paraId="57063761" w14:textId="77777777" w:rsidR="00686143" w:rsidRDefault="00686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626F06C">
      <w:start w:val="1"/>
      <w:numFmt w:val="bullet"/>
      <w:lvlText w:val=""/>
      <w:lvlJc w:val="left"/>
      <w:pPr>
        <w:ind w:left="720" w:hanging="360"/>
      </w:pPr>
      <w:rPr>
        <w:rFonts w:ascii="Symbol" w:hAnsi="Symbol"/>
      </w:rPr>
    </w:lvl>
    <w:lvl w:ilvl="1" w:tplc="FD7E761C">
      <w:start w:val="1"/>
      <w:numFmt w:val="bullet"/>
      <w:lvlText w:val="o"/>
      <w:lvlJc w:val="left"/>
      <w:pPr>
        <w:tabs>
          <w:tab w:val="num" w:pos="1440"/>
        </w:tabs>
        <w:ind w:left="1440" w:hanging="360"/>
      </w:pPr>
      <w:rPr>
        <w:rFonts w:ascii="Courier New" w:hAnsi="Courier New"/>
      </w:rPr>
    </w:lvl>
    <w:lvl w:ilvl="2" w:tplc="A6A6AA2A">
      <w:start w:val="1"/>
      <w:numFmt w:val="bullet"/>
      <w:lvlText w:val=""/>
      <w:lvlJc w:val="left"/>
      <w:pPr>
        <w:tabs>
          <w:tab w:val="num" w:pos="2160"/>
        </w:tabs>
        <w:ind w:left="2160" w:hanging="360"/>
      </w:pPr>
      <w:rPr>
        <w:rFonts w:ascii="Wingdings" w:hAnsi="Wingdings"/>
      </w:rPr>
    </w:lvl>
    <w:lvl w:ilvl="3" w:tplc="AFEEF0DA">
      <w:start w:val="1"/>
      <w:numFmt w:val="bullet"/>
      <w:lvlText w:val=""/>
      <w:lvlJc w:val="left"/>
      <w:pPr>
        <w:tabs>
          <w:tab w:val="num" w:pos="2880"/>
        </w:tabs>
        <w:ind w:left="2880" w:hanging="360"/>
      </w:pPr>
      <w:rPr>
        <w:rFonts w:ascii="Symbol" w:hAnsi="Symbol"/>
      </w:rPr>
    </w:lvl>
    <w:lvl w:ilvl="4" w:tplc="8EEA0D10">
      <w:start w:val="1"/>
      <w:numFmt w:val="bullet"/>
      <w:lvlText w:val="o"/>
      <w:lvlJc w:val="left"/>
      <w:pPr>
        <w:tabs>
          <w:tab w:val="num" w:pos="3600"/>
        </w:tabs>
        <w:ind w:left="3600" w:hanging="360"/>
      </w:pPr>
      <w:rPr>
        <w:rFonts w:ascii="Courier New" w:hAnsi="Courier New"/>
      </w:rPr>
    </w:lvl>
    <w:lvl w:ilvl="5" w:tplc="A210C02C">
      <w:start w:val="1"/>
      <w:numFmt w:val="bullet"/>
      <w:lvlText w:val=""/>
      <w:lvlJc w:val="left"/>
      <w:pPr>
        <w:tabs>
          <w:tab w:val="num" w:pos="4320"/>
        </w:tabs>
        <w:ind w:left="4320" w:hanging="360"/>
      </w:pPr>
      <w:rPr>
        <w:rFonts w:ascii="Wingdings" w:hAnsi="Wingdings"/>
      </w:rPr>
    </w:lvl>
    <w:lvl w:ilvl="6" w:tplc="09E01F18">
      <w:start w:val="1"/>
      <w:numFmt w:val="bullet"/>
      <w:lvlText w:val=""/>
      <w:lvlJc w:val="left"/>
      <w:pPr>
        <w:tabs>
          <w:tab w:val="num" w:pos="5040"/>
        </w:tabs>
        <w:ind w:left="5040" w:hanging="360"/>
      </w:pPr>
      <w:rPr>
        <w:rFonts w:ascii="Symbol" w:hAnsi="Symbol"/>
      </w:rPr>
    </w:lvl>
    <w:lvl w:ilvl="7" w:tplc="324AA3E8">
      <w:start w:val="1"/>
      <w:numFmt w:val="bullet"/>
      <w:lvlText w:val="o"/>
      <w:lvlJc w:val="left"/>
      <w:pPr>
        <w:tabs>
          <w:tab w:val="num" w:pos="5760"/>
        </w:tabs>
        <w:ind w:left="5760" w:hanging="360"/>
      </w:pPr>
      <w:rPr>
        <w:rFonts w:ascii="Courier New" w:hAnsi="Courier New"/>
      </w:rPr>
    </w:lvl>
    <w:lvl w:ilvl="8" w:tplc="6A34EB7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6888B7A">
      <w:start w:val="1"/>
      <w:numFmt w:val="bullet"/>
      <w:lvlText w:val=""/>
      <w:lvlJc w:val="left"/>
      <w:pPr>
        <w:ind w:left="720" w:hanging="360"/>
      </w:pPr>
      <w:rPr>
        <w:rFonts w:ascii="Symbol" w:hAnsi="Symbol"/>
      </w:rPr>
    </w:lvl>
    <w:lvl w:ilvl="1" w:tplc="5704BDA8">
      <w:start w:val="1"/>
      <w:numFmt w:val="bullet"/>
      <w:lvlText w:val="o"/>
      <w:lvlJc w:val="left"/>
      <w:pPr>
        <w:tabs>
          <w:tab w:val="num" w:pos="1440"/>
        </w:tabs>
        <w:ind w:left="1440" w:hanging="360"/>
      </w:pPr>
      <w:rPr>
        <w:rFonts w:ascii="Courier New" w:hAnsi="Courier New"/>
      </w:rPr>
    </w:lvl>
    <w:lvl w:ilvl="2" w:tplc="64AC73CA">
      <w:start w:val="1"/>
      <w:numFmt w:val="bullet"/>
      <w:lvlText w:val=""/>
      <w:lvlJc w:val="left"/>
      <w:pPr>
        <w:tabs>
          <w:tab w:val="num" w:pos="2160"/>
        </w:tabs>
        <w:ind w:left="2160" w:hanging="360"/>
      </w:pPr>
      <w:rPr>
        <w:rFonts w:ascii="Wingdings" w:hAnsi="Wingdings"/>
      </w:rPr>
    </w:lvl>
    <w:lvl w:ilvl="3" w:tplc="8E8272E2">
      <w:start w:val="1"/>
      <w:numFmt w:val="bullet"/>
      <w:lvlText w:val=""/>
      <w:lvlJc w:val="left"/>
      <w:pPr>
        <w:tabs>
          <w:tab w:val="num" w:pos="2880"/>
        </w:tabs>
        <w:ind w:left="2880" w:hanging="360"/>
      </w:pPr>
      <w:rPr>
        <w:rFonts w:ascii="Symbol" w:hAnsi="Symbol"/>
      </w:rPr>
    </w:lvl>
    <w:lvl w:ilvl="4" w:tplc="AC0CC416">
      <w:start w:val="1"/>
      <w:numFmt w:val="bullet"/>
      <w:lvlText w:val="o"/>
      <w:lvlJc w:val="left"/>
      <w:pPr>
        <w:tabs>
          <w:tab w:val="num" w:pos="3600"/>
        </w:tabs>
        <w:ind w:left="3600" w:hanging="360"/>
      </w:pPr>
      <w:rPr>
        <w:rFonts w:ascii="Courier New" w:hAnsi="Courier New"/>
      </w:rPr>
    </w:lvl>
    <w:lvl w:ilvl="5" w:tplc="185E4410">
      <w:start w:val="1"/>
      <w:numFmt w:val="bullet"/>
      <w:lvlText w:val=""/>
      <w:lvlJc w:val="left"/>
      <w:pPr>
        <w:tabs>
          <w:tab w:val="num" w:pos="4320"/>
        </w:tabs>
        <w:ind w:left="4320" w:hanging="360"/>
      </w:pPr>
      <w:rPr>
        <w:rFonts w:ascii="Wingdings" w:hAnsi="Wingdings"/>
      </w:rPr>
    </w:lvl>
    <w:lvl w:ilvl="6" w:tplc="9D2E7F7A">
      <w:start w:val="1"/>
      <w:numFmt w:val="bullet"/>
      <w:lvlText w:val=""/>
      <w:lvlJc w:val="left"/>
      <w:pPr>
        <w:tabs>
          <w:tab w:val="num" w:pos="5040"/>
        </w:tabs>
        <w:ind w:left="5040" w:hanging="360"/>
      </w:pPr>
      <w:rPr>
        <w:rFonts w:ascii="Symbol" w:hAnsi="Symbol"/>
      </w:rPr>
    </w:lvl>
    <w:lvl w:ilvl="7" w:tplc="079E7EAC">
      <w:start w:val="1"/>
      <w:numFmt w:val="bullet"/>
      <w:lvlText w:val="o"/>
      <w:lvlJc w:val="left"/>
      <w:pPr>
        <w:tabs>
          <w:tab w:val="num" w:pos="5760"/>
        </w:tabs>
        <w:ind w:left="5760" w:hanging="360"/>
      </w:pPr>
      <w:rPr>
        <w:rFonts w:ascii="Courier New" w:hAnsi="Courier New"/>
      </w:rPr>
    </w:lvl>
    <w:lvl w:ilvl="8" w:tplc="1938DD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49039E6">
      <w:start w:val="1"/>
      <w:numFmt w:val="bullet"/>
      <w:lvlText w:val=""/>
      <w:lvlJc w:val="left"/>
      <w:pPr>
        <w:ind w:left="720" w:hanging="360"/>
      </w:pPr>
      <w:rPr>
        <w:rFonts w:ascii="Symbol" w:hAnsi="Symbol"/>
      </w:rPr>
    </w:lvl>
    <w:lvl w:ilvl="1" w:tplc="9C0AB5A0">
      <w:start w:val="1"/>
      <w:numFmt w:val="bullet"/>
      <w:lvlText w:val="o"/>
      <w:lvlJc w:val="left"/>
      <w:pPr>
        <w:tabs>
          <w:tab w:val="num" w:pos="1440"/>
        </w:tabs>
        <w:ind w:left="1440" w:hanging="360"/>
      </w:pPr>
      <w:rPr>
        <w:rFonts w:ascii="Courier New" w:hAnsi="Courier New"/>
      </w:rPr>
    </w:lvl>
    <w:lvl w:ilvl="2" w:tplc="5DC82C2A">
      <w:start w:val="1"/>
      <w:numFmt w:val="bullet"/>
      <w:lvlText w:val=""/>
      <w:lvlJc w:val="left"/>
      <w:pPr>
        <w:tabs>
          <w:tab w:val="num" w:pos="2160"/>
        </w:tabs>
        <w:ind w:left="2160" w:hanging="360"/>
      </w:pPr>
      <w:rPr>
        <w:rFonts w:ascii="Wingdings" w:hAnsi="Wingdings"/>
      </w:rPr>
    </w:lvl>
    <w:lvl w:ilvl="3" w:tplc="ABB02F54">
      <w:start w:val="1"/>
      <w:numFmt w:val="bullet"/>
      <w:lvlText w:val=""/>
      <w:lvlJc w:val="left"/>
      <w:pPr>
        <w:tabs>
          <w:tab w:val="num" w:pos="2880"/>
        </w:tabs>
        <w:ind w:left="2880" w:hanging="360"/>
      </w:pPr>
      <w:rPr>
        <w:rFonts w:ascii="Symbol" w:hAnsi="Symbol"/>
      </w:rPr>
    </w:lvl>
    <w:lvl w:ilvl="4" w:tplc="F948FDDE">
      <w:start w:val="1"/>
      <w:numFmt w:val="bullet"/>
      <w:lvlText w:val="o"/>
      <w:lvlJc w:val="left"/>
      <w:pPr>
        <w:tabs>
          <w:tab w:val="num" w:pos="3600"/>
        </w:tabs>
        <w:ind w:left="3600" w:hanging="360"/>
      </w:pPr>
      <w:rPr>
        <w:rFonts w:ascii="Courier New" w:hAnsi="Courier New"/>
      </w:rPr>
    </w:lvl>
    <w:lvl w:ilvl="5" w:tplc="B2005ABE">
      <w:start w:val="1"/>
      <w:numFmt w:val="bullet"/>
      <w:lvlText w:val=""/>
      <w:lvlJc w:val="left"/>
      <w:pPr>
        <w:tabs>
          <w:tab w:val="num" w:pos="4320"/>
        </w:tabs>
        <w:ind w:left="4320" w:hanging="360"/>
      </w:pPr>
      <w:rPr>
        <w:rFonts w:ascii="Wingdings" w:hAnsi="Wingdings"/>
      </w:rPr>
    </w:lvl>
    <w:lvl w:ilvl="6" w:tplc="C3B6B0DA">
      <w:start w:val="1"/>
      <w:numFmt w:val="bullet"/>
      <w:lvlText w:val=""/>
      <w:lvlJc w:val="left"/>
      <w:pPr>
        <w:tabs>
          <w:tab w:val="num" w:pos="5040"/>
        </w:tabs>
        <w:ind w:left="5040" w:hanging="360"/>
      </w:pPr>
      <w:rPr>
        <w:rFonts w:ascii="Symbol" w:hAnsi="Symbol"/>
      </w:rPr>
    </w:lvl>
    <w:lvl w:ilvl="7" w:tplc="34C4A522">
      <w:start w:val="1"/>
      <w:numFmt w:val="bullet"/>
      <w:lvlText w:val="o"/>
      <w:lvlJc w:val="left"/>
      <w:pPr>
        <w:tabs>
          <w:tab w:val="num" w:pos="5760"/>
        </w:tabs>
        <w:ind w:left="5760" w:hanging="360"/>
      </w:pPr>
      <w:rPr>
        <w:rFonts w:ascii="Courier New" w:hAnsi="Courier New"/>
      </w:rPr>
    </w:lvl>
    <w:lvl w:ilvl="8" w:tplc="961AD93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E162710">
      <w:start w:val="1"/>
      <w:numFmt w:val="bullet"/>
      <w:lvlText w:val=""/>
      <w:lvlJc w:val="left"/>
      <w:pPr>
        <w:ind w:left="720" w:hanging="360"/>
      </w:pPr>
      <w:rPr>
        <w:rFonts w:ascii="Symbol" w:hAnsi="Symbol"/>
      </w:rPr>
    </w:lvl>
    <w:lvl w:ilvl="1" w:tplc="02385A94">
      <w:start w:val="1"/>
      <w:numFmt w:val="bullet"/>
      <w:lvlText w:val="o"/>
      <w:lvlJc w:val="left"/>
      <w:pPr>
        <w:tabs>
          <w:tab w:val="num" w:pos="1440"/>
        </w:tabs>
        <w:ind w:left="1440" w:hanging="360"/>
      </w:pPr>
      <w:rPr>
        <w:rFonts w:ascii="Courier New" w:hAnsi="Courier New"/>
      </w:rPr>
    </w:lvl>
    <w:lvl w:ilvl="2" w:tplc="5E50B55A">
      <w:start w:val="1"/>
      <w:numFmt w:val="bullet"/>
      <w:lvlText w:val=""/>
      <w:lvlJc w:val="left"/>
      <w:pPr>
        <w:tabs>
          <w:tab w:val="num" w:pos="2160"/>
        </w:tabs>
        <w:ind w:left="2160" w:hanging="360"/>
      </w:pPr>
      <w:rPr>
        <w:rFonts w:ascii="Wingdings" w:hAnsi="Wingdings"/>
      </w:rPr>
    </w:lvl>
    <w:lvl w:ilvl="3" w:tplc="F4A02D06">
      <w:start w:val="1"/>
      <w:numFmt w:val="bullet"/>
      <w:lvlText w:val=""/>
      <w:lvlJc w:val="left"/>
      <w:pPr>
        <w:tabs>
          <w:tab w:val="num" w:pos="2880"/>
        </w:tabs>
        <w:ind w:left="2880" w:hanging="360"/>
      </w:pPr>
      <w:rPr>
        <w:rFonts w:ascii="Symbol" w:hAnsi="Symbol"/>
      </w:rPr>
    </w:lvl>
    <w:lvl w:ilvl="4" w:tplc="C3285DF6">
      <w:start w:val="1"/>
      <w:numFmt w:val="bullet"/>
      <w:lvlText w:val="o"/>
      <w:lvlJc w:val="left"/>
      <w:pPr>
        <w:tabs>
          <w:tab w:val="num" w:pos="3600"/>
        </w:tabs>
        <w:ind w:left="3600" w:hanging="360"/>
      </w:pPr>
      <w:rPr>
        <w:rFonts w:ascii="Courier New" w:hAnsi="Courier New"/>
      </w:rPr>
    </w:lvl>
    <w:lvl w:ilvl="5" w:tplc="2C368F2C">
      <w:start w:val="1"/>
      <w:numFmt w:val="bullet"/>
      <w:lvlText w:val=""/>
      <w:lvlJc w:val="left"/>
      <w:pPr>
        <w:tabs>
          <w:tab w:val="num" w:pos="4320"/>
        </w:tabs>
        <w:ind w:left="4320" w:hanging="360"/>
      </w:pPr>
      <w:rPr>
        <w:rFonts w:ascii="Wingdings" w:hAnsi="Wingdings"/>
      </w:rPr>
    </w:lvl>
    <w:lvl w:ilvl="6" w:tplc="EC844CC4">
      <w:start w:val="1"/>
      <w:numFmt w:val="bullet"/>
      <w:lvlText w:val=""/>
      <w:lvlJc w:val="left"/>
      <w:pPr>
        <w:tabs>
          <w:tab w:val="num" w:pos="5040"/>
        </w:tabs>
        <w:ind w:left="5040" w:hanging="360"/>
      </w:pPr>
      <w:rPr>
        <w:rFonts w:ascii="Symbol" w:hAnsi="Symbol"/>
      </w:rPr>
    </w:lvl>
    <w:lvl w:ilvl="7" w:tplc="7E5E3B96">
      <w:start w:val="1"/>
      <w:numFmt w:val="bullet"/>
      <w:lvlText w:val="o"/>
      <w:lvlJc w:val="left"/>
      <w:pPr>
        <w:tabs>
          <w:tab w:val="num" w:pos="5760"/>
        </w:tabs>
        <w:ind w:left="5760" w:hanging="360"/>
      </w:pPr>
      <w:rPr>
        <w:rFonts w:ascii="Courier New" w:hAnsi="Courier New"/>
      </w:rPr>
    </w:lvl>
    <w:lvl w:ilvl="8" w:tplc="4346662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24A4A74">
      <w:start w:val="1"/>
      <w:numFmt w:val="bullet"/>
      <w:lvlText w:val=""/>
      <w:lvlJc w:val="left"/>
      <w:pPr>
        <w:ind w:left="720" w:hanging="360"/>
      </w:pPr>
      <w:rPr>
        <w:rFonts w:ascii="Symbol" w:hAnsi="Symbol"/>
      </w:rPr>
    </w:lvl>
    <w:lvl w:ilvl="1" w:tplc="91223448">
      <w:start w:val="1"/>
      <w:numFmt w:val="bullet"/>
      <w:lvlText w:val="o"/>
      <w:lvlJc w:val="left"/>
      <w:pPr>
        <w:tabs>
          <w:tab w:val="num" w:pos="1440"/>
        </w:tabs>
        <w:ind w:left="1440" w:hanging="360"/>
      </w:pPr>
      <w:rPr>
        <w:rFonts w:ascii="Courier New" w:hAnsi="Courier New"/>
      </w:rPr>
    </w:lvl>
    <w:lvl w:ilvl="2" w:tplc="FABEF1AA">
      <w:start w:val="1"/>
      <w:numFmt w:val="bullet"/>
      <w:lvlText w:val=""/>
      <w:lvlJc w:val="left"/>
      <w:pPr>
        <w:tabs>
          <w:tab w:val="num" w:pos="2160"/>
        </w:tabs>
        <w:ind w:left="2160" w:hanging="360"/>
      </w:pPr>
      <w:rPr>
        <w:rFonts w:ascii="Wingdings" w:hAnsi="Wingdings"/>
      </w:rPr>
    </w:lvl>
    <w:lvl w:ilvl="3" w:tplc="B32054AE">
      <w:start w:val="1"/>
      <w:numFmt w:val="bullet"/>
      <w:lvlText w:val=""/>
      <w:lvlJc w:val="left"/>
      <w:pPr>
        <w:tabs>
          <w:tab w:val="num" w:pos="2880"/>
        </w:tabs>
        <w:ind w:left="2880" w:hanging="360"/>
      </w:pPr>
      <w:rPr>
        <w:rFonts w:ascii="Symbol" w:hAnsi="Symbol"/>
      </w:rPr>
    </w:lvl>
    <w:lvl w:ilvl="4" w:tplc="3014B9AA">
      <w:start w:val="1"/>
      <w:numFmt w:val="bullet"/>
      <w:lvlText w:val="o"/>
      <w:lvlJc w:val="left"/>
      <w:pPr>
        <w:tabs>
          <w:tab w:val="num" w:pos="3600"/>
        </w:tabs>
        <w:ind w:left="3600" w:hanging="360"/>
      </w:pPr>
      <w:rPr>
        <w:rFonts w:ascii="Courier New" w:hAnsi="Courier New"/>
      </w:rPr>
    </w:lvl>
    <w:lvl w:ilvl="5" w:tplc="1E46E14A">
      <w:start w:val="1"/>
      <w:numFmt w:val="bullet"/>
      <w:lvlText w:val=""/>
      <w:lvlJc w:val="left"/>
      <w:pPr>
        <w:tabs>
          <w:tab w:val="num" w:pos="4320"/>
        </w:tabs>
        <w:ind w:left="4320" w:hanging="360"/>
      </w:pPr>
      <w:rPr>
        <w:rFonts w:ascii="Wingdings" w:hAnsi="Wingdings"/>
      </w:rPr>
    </w:lvl>
    <w:lvl w:ilvl="6" w:tplc="594E8CDE">
      <w:start w:val="1"/>
      <w:numFmt w:val="bullet"/>
      <w:lvlText w:val=""/>
      <w:lvlJc w:val="left"/>
      <w:pPr>
        <w:tabs>
          <w:tab w:val="num" w:pos="5040"/>
        </w:tabs>
        <w:ind w:left="5040" w:hanging="360"/>
      </w:pPr>
      <w:rPr>
        <w:rFonts w:ascii="Symbol" w:hAnsi="Symbol"/>
      </w:rPr>
    </w:lvl>
    <w:lvl w:ilvl="7" w:tplc="99F6F924">
      <w:start w:val="1"/>
      <w:numFmt w:val="bullet"/>
      <w:lvlText w:val="o"/>
      <w:lvlJc w:val="left"/>
      <w:pPr>
        <w:tabs>
          <w:tab w:val="num" w:pos="5760"/>
        </w:tabs>
        <w:ind w:left="5760" w:hanging="360"/>
      </w:pPr>
      <w:rPr>
        <w:rFonts w:ascii="Courier New" w:hAnsi="Courier New"/>
      </w:rPr>
    </w:lvl>
    <w:lvl w:ilvl="8" w:tplc="91781E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6F40BDC">
      <w:start w:val="1"/>
      <w:numFmt w:val="bullet"/>
      <w:lvlText w:val=""/>
      <w:lvlJc w:val="left"/>
      <w:pPr>
        <w:ind w:left="720" w:hanging="360"/>
      </w:pPr>
      <w:rPr>
        <w:rFonts w:ascii="Symbol" w:hAnsi="Symbol"/>
      </w:rPr>
    </w:lvl>
    <w:lvl w:ilvl="1" w:tplc="5F98C578">
      <w:start w:val="1"/>
      <w:numFmt w:val="bullet"/>
      <w:lvlText w:val="o"/>
      <w:lvlJc w:val="left"/>
      <w:pPr>
        <w:tabs>
          <w:tab w:val="num" w:pos="1440"/>
        </w:tabs>
        <w:ind w:left="1440" w:hanging="360"/>
      </w:pPr>
      <w:rPr>
        <w:rFonts w:ascii="Courier New" w:hAnsi="Courier New"/>
      </w:rPr>
    </w:lvl>
    <w:lvl w:ilvl="2" w:tplc="278C73B6">
      <w:start w:val="1"/>
      <w:numFmt w:val="bullet"/>
      <w:lvlText w:val=""/>
      <w:lvlJc w:val="left"/>
      <w:pPr>
        <w:tabs>
          <w:tab w:val="num" w:pos="2160"/>
        </w:tabs>
        <w:ind w:left="2160" w:hanging="360"/>
      </w:pPr>
      <w:rPr>
        <w:rFonts w:ascii="Wingdings" w:hAnsi="Wingdings"/>
      </w:rPr>
    </w:lvl>
    <w:lvl w:ilvl="3" w:tplc="6FB6228C">
      <w:start w:val="1"/>
      <w:numFmt w:val="bullet"/>
      <w:lvlText w:val=""/>
      <w:lvlJc w:val="left"/>
      <w:pPr>
        <w:tabs>
          <w:tab w:val="num" w:pos="2880"/>
        </w:tabs>
        <w:ind w:left="2880" w:hanging="360"/>
      </w:pPr>
      <w:rPr>
        <w:rFonts w:ascii="Symbol" w:hAnsi="Symbol"/>
      </w:rPr>
    </w:lvl>
    <w:lvl w:ilvl="4" w:tplc="A382291E">
      <w:start w:val="1"/>
      <w:numFmt w:val="bullet"/>
      <w:lvlText w:val="o"/>
      <w:lvlJc w:val="left"/>
      <w:pPr>
        <w:tabs>
          <w:tab w:val="num" w:pos="3600"/>
        </w:tabs>
        <w:ind w:left="3600" w:hanging="360"/>
      </w:pPr>
      <w:rPr>
        <w:rFonts w:ascii="Courier New" w:hAnsi="Courier New"/>
      </w:rPr>
    </w:lvl>
    <w:lvl w:ilvl="5" w:tplc="E31C4228">
      <w:start w:val="1"/>
      <w:numFmt w:val="bullet"/>
      <w:lvlText w:val=""/>
      <w:lvlJc w:val="left"/>
      <w:pPr>
        <w:tabs>
          <w:tab w:val="num" w:pos="4320"/>
        </w:tabs>
        <w:ind w:left="4320" w:hanging="360"/>
      </w:pPr>
      <w:rPr>
        <w:rFonts w:ascii="Wingdings" w:hAnsi="Wingdings"/>
      </w:rPr>
    </w:lvl>
    <w:lvl w:ilvl="6" w:tplc="86CA9946">
      <w:start w:val="1"/>
      <w:numFmt w:val="bullet"/>
      <w:lvlText w:val=""/>
      <w:lvlJc w:val="left"/>
      <w:pPr>
        <w:tabs>
          <w:tab w:val="num" w:pos="5040"/>
        </w:tabs>
        <w:ind w:left="5040" w:hanging="360"/>
      </w:pPr>
      <w:rPr>
        <w:rFonts w:ascii="Symbol" w:hAnsi="Symbol"/>
      </w:rPr>
    </w:lvl>
    <w:lvl w:ilvl="7" w:tplc="A5E25B30">
      <w:start w:val="1"/>
      <w:numFmt w:val="bullet"/>
      <w:lvlText w:val="o"/>
      <w:lvlJc w:val="left"/>
      <w:pPr>
        <w:tabs>
          <w:tab w:val="num" w:pos="5760"/>
        </w:tabs>
        <w:ind w:left="5760" w:hanging="360"/>
      </w:pPr>
      <w:rPr>
        <w:rFonts w:ascii="Courier New" w:hAnsi="Courier New"/>
      </w:rPr>
    </w:lvl>
    <w:lvl w:ilvl="8" w:tplc="B0E033D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ECAEFA0">
      <w:start w:val="1"/>
      <w:numFmt w:val="bullet"/>
      <w:lvlText w:val=""/>
      <w:lvlJc w:val="left"/>
      <w:pPr>
        <w:ind w:left="720" w:hanging="360"/>
      </w:pPr>
      <w:rPr>
        <w:rFonts w:ascii="Symbol" w:hAnsi="Symbol"/>
      </w:rPr>
    </w:lvl>
    <w:lvl w:ilvl="1" w:tplc="5D96BC94">
      <w:start w:val="1"/>
      <w:numFmt w:val="bullet"/>
      <w:lvlText w:val="o"/>
      <w:lvlJc w:val="left"/>
      <w:pPr>
        <w:tabs>
          <w:tab w:val="num" w:pos="1440"/>
        </w:tabs>
        <w:ind w:left="1440" w:hanging="360"/>
      </w:pPr>
      <w:rPr>
        <w:rFonts w:ascii="Courier New" w:hAnsi="Courier New"/>
      </w:rPr>
    </w:lvl>
    <w:lvl w:ilvl="2" w:tplc="E8F82658">
      <w:start w:val="1"/>
      <w:numFmt w:val="bullet"/>
      <w:lvlText w:val=""/>
      <w:lvlJc w:val="left"/>
      <w:pPr>
        <w:tabs>
          <w:tab w:val="num" w:pos="2160"/>
        </w:tabs>
        <w:ind w:left="2160" w:hanging="360"/>
      </w:pPr>
      <w:rPr>
        <w:rFonts w:ascii="Wingdings" w:hAnsi="Wingdings"/>
      </w:rPr>
    </w:lvl>
    <w:lvl w:ilvl="3" w:tplc="887A252C">
      <w:start w:val="1"/>
      <w:numFmt w:val="bullet"/>
      <w:lvlText w:val=""/>
      <w:lvlJc w:val="left"/>
      <w:pPr>
        <w:tabs>
          <w:tab w:val="num" w:pos="2880"/>
        </w:tabs>
        <w:ind w:left="2880" w:hanging="360"/>
      </w:pPr>
      <w:rPr>
        <w:rFonts w:ascii="Symbol" w:hAnsi="Symbol"/>
      </w:rPr>
    </w:lvl>
    <w:lvl w:ilvl="4" w:tplc="7C4A9F4C">
      <w:start w:val="1"/>
      <w:numFmt w:val="bullet"/>
      <w:lvlText w:val="o"/>
      <w:lvlJc w:val="left"/>
      <w:pPr>
        <w:tabs>
          <w:tab w:val="num" w:pos="3600"/>
        </w:tabs>
        <w:ind w:left="3600" w:hanging="360"/>
      </w:pPr>
      <w:rPr>
        <w:rFonts w:ascii="Courier New" w:hAnsi="Courier New"/>
      </w:rPr>
    </w:lvl>
    <w:lvl w:ilvl="5" w:tplc="D63435AA">
      <w:start w:val="1"/>
      <w:numFmt w:val="bullet"/>
      <w:lvlText w:val=""/>
      <w:lvlJc w:val="left"/>
      <w:pPr>
        <w:tabs>
          <w:tab w:val="num" w:pos="4320"/>
        </w:tabs>
        <w:ind w:left="4320" w:hanging="360"/>
      </w:pPr>
      <w:rPr>
        <w:rFonts w:ascii="Wingdings" w:hAnsi="Wingdings"/>
      </w:rPr>
    </w:lvl>
    <w:lvl w:ilvl="6" w:tplc="29A2A288">
      <w:start w:val="1"/>
      <w:numFmt w:val="bullet"/>
      <w:lvlText w:val=""/>
      <w:lvlJc w:val="left"/>
      <w:pPr>
        <w:tabs>
          <w:tab w:val="num" w:pos="5040"/>
        </w:tabs>
        <w:ind w:left="5040" w:hanging="360"/>
      </w:pPr>
      <w:rPr>
        <w:rFonts w:ascii="Symbol" w:hAnsi="Symbol"/>
      </w:rPr>
    </w:lvl>
    <w:lvl w:ilvl="7" w:tplc="B2E0CCC4">
      <w:start w:val="1"/>
      <w:numFmt w:val="bullet"/>
      <w:lvlText w:val="o"/>
      <w:lvlJc w:val="left"/>
      <w:pPr>
        <w:tabs>
          <w:tab w:val="num" w:pos="5760"/>
        </w:tabs>
        <w:ind w:left="5760" w:hanging="360"/>
      </w:pPr>
      <w:rPr>
        <w:rFonts w:ascii="Courier New" w:hAnsi="Courier New"/>
      </w:rPr>
    </w:lvl>
    <w:lvl w:ilvl="8" w:tplc="1D327B0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A00C880">
      <w:start w:val="1"/>
      <w:numFmt w:val="bullet"/>
      <w:lvlText w:val=""/>
      <w:lvlJc w:val="left"/>
      <w:pPr>
        <w:ind w:left="720" w:hanging="360"/>
      </w:pPr>
      <w:rPr>
        <w:rFonts w:ascii="Symbol" w:hAnsi="Symbol"/>
      </w:rPr>
    </w:lvl>
    <w:lvl w:ilvl="1" w:tplc="7AAA5D3A">
      <w:start w:val="1"/>
      <w:numFmt w:val="bullet"/>
      <w:lvlText w:val="o"/>
      <w:lvlJc w:val="left"/>
      <w:pPr>
        <w:tabs>
          <w:tab w:val="num" w:pos="1440"/>
        </w:tabs>
        <w:ind w:left="1440" w:hanging="360"/>
      </w:pPr>
      <w:rPr>
        <w:rFonts w:ascii="Courier New" w:hAnsi="Courier New"/>
      </w:rPr>
    </w:lvl>
    <w:lvl w:ilvl="2" w:tplc="0EF4E3AE">
      <w:start w:val="1"/>
      <w:numFmt w:val="bullet"/>
      <w:lvlText w:val=""/>
      <w:lvlJc w:val="left"/>
      <w:pPr>
        <w:tabs>
          <w:tab w:val="num" w:pos="2160"/>
        </w:tabs>
        <w:ind w:left="2160" w:hanging="360"/>
      </w:pPr>
      <w:rPr>
        <w:rFonts w:ascii="Wingdings" w:hAnsi="Wingdings"/>
      </w:rPr>
    </w:lvl>
    <w:lvl w:ilvl="3" w:tplc="07C8C8D0">
      <w:start w:val="1"/>
      <w:numFmt w:val="bullet"/>
      <w:lvlText w:val=""/>
      <w:lvlJc w:val="left"/>
      <w:pPr>
        <w:tabs>
          <w:tab w:val="num" w:pos="2880"/>
        </w:tabs>
        <w:ind w:left="2880" w:hanging="360"/>
      </w:pPr>
      <w:rPr>
        <w:rFonts w:ascii="Symbol" w:hAnsi="Symbol"/>
      </w:rPr>
    </w:lvl>
    <w:lvl w:ilvl="4" w:tplc="4C5A7E56">
      <w:start w:val="1"/>
      <w:numFmt w:val="bullet"/>
      <w:lvlText w:val="o"/>
      <w:lvlJc w:val="left"/>
      <w:pPr>
        <w:tabs>
          <w:tab w:val="num" w:pos="3600"/>
        </w:tabs>
        <w:ind w:left="3600" w:hanging="360"/>
      </w:pPr>
      <w:rPr>
        <w:rFonts w:ascii="Courier New" w:hAnsi="Courier New"/>
      </w:rPr>
    </w:lvl>
    <w:lvl w:ilvl="5" w:tplc="0B4227EC">
      <w:start w:val="1"/>
      <w:numFmt w:val="bullet"/>
      <w:lvlText w:val=""/>
      <w:lvlJc w:val="left"/>
      <w:pPr>
        <w:tabs>
          <w:tab w:val="num" w:pos="4320"/>
        </w:tabs>
        <w:ind w:left="4320" w:hanging="360"/>
      </w:pPr>
      <w:rPr>
        <w:rFonts w:ascii="Wingdings" w:hAnsi="Wingdings"/>
      </w:rPr>
    </w:lvl>
    <w:lvl w:ilvl="6" w:tplc="D87827E6">
      <w:start w:val="1"/>
      <w:numFmt w:val="bullet"/>
      <w:lvlText w:val=""/>
      <w:lvlJc w:val="left"/>
      <w:pPr>
        <w:tabs>
          <w:tab w:val="num" w:pos="5040"/>
        </w:tabs>
        <w:ind w:left="5040" w:hanging="360"/>
      </w:pPr>
      <w:rPr>
        <w:rFonts w:ascii="Symbol" w:hAnsi="Symbol"/>
      </w:rPr>
    </w:lvl>
    <w:lvl w:ilvl="7" w:tplc="F7F66292">
      <w:start w:val="1"/>
      <w:numFmt w:val="bullet"/>
      <w:lvlText w:val="o"/>
      <w:lvlJc w:val="left"/>
      <w:pPr>
        <w:tabs>
          <w:tab w:val="num" w:pos="5760"/>
        </w:tabs>
        <w:ind w:left="5760" w:hanging="360"/>
      </w:pPr>
      <w:rPr>
        <w:rFonts w:ascii="Courier New" w:hAnsi="Courier New"/>
      </w:rPr>
    </w:lvl>
    <w:lvl w:ilvl="8" w:tplc="D50A627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EFE4FF0">
      <w:start w:val="1"/>
      <w:numFmt w:val="bullet"/>
      <w:lvlText w:val=""/>
      <w:lvlJc w:val="left"/>
      <w:pPr>
        <w:ind w:left="720" w:hanging="360"/>
      </w:pPr>
      <w:rPr>
        <w:rFonts w:ascii="Symbol" w:hAnsi="Symbol"/>
      </w:rPr>
    </w:lvl>
    <w:lvl w:ilvl="1" w:tplc="0F2690D6">
      <w:start w:val="1"/>
      <w:numFmt w:val="bullet"/>
      <w:lvlText w:val="o"/>
      <w:lvlJc w:val="left"/>
      <w:pPr>
        <w:tabs>
          <w:tab w:val="num" w:pos="1440"/>
        </w:tabs>
        <w:ind w:left="1440" w:hanging="360"/>
      </w:pPr>
      <w:rPr>
        <w:rFonts w:ascii="Courier New" w:hAnsi="Courier New"/>
      </w:rPr>
    </w:lvl>
    <w:lvl w:ilvl="2" w:tplc="DB54B5AE">
      <w:start w:val="1"/>
      <w:numFmt w:val="bullet"/>
      <w:lvlText w:val=""/>
      <w:lvlJc w:val="left"/>
      <w:pPr>
        <w:tabs>
          <w:tab w:val="num" w:pos="2160"/>
        </w:tabs>
        <w:ind w:left="2160" w:hanging="360"/>
      </w:pPr>
      <w:rPr>
        <w:rFonts w:ascii="Wingdings" w:hAnsi="Wingdings"/>
      </w:rPr>
    </w:lvl>
    <w:lvl w:ilvl="3" w:tplc="658C14B4">
      <w:start w:val="1"/>
      <w:numFmt w:val="bullet"/>
      <w:lvlText w:val=""/>
      <w:lvlJc w:val="left"/>
      <w:pPr>
        <w:tabs>
          <w:tab w:val="num" w:pos="2880"/>
        </w:tabs>
        <w:ind w:left="2880" w:hanging="360"/>
      </w:pPr>
      <w:rPr>
        <w:rFonts w:ascii="Symbol" w:hAnsi="Symbol"/>
      </w:rPr>
    </w:lvl>
    <w:lvl w:ilvl="4" w:tplc="B0B6BA8C">
      <w:start w:val="1"/>
      <w:numFmt w:val="bullet"/>
      <w:lvlText w:val="o"/>
      <w:lvlJc w:val="left"/>
      <w:pPr>
        <w:tabs>
          <w:tab w:val="num" w:pos="3600"/>
        </w:tabs>
        <w:ind w:left="3600" w:hanging="360"/>
      </w:pPr>
      <w:rPr>
        <w:rFonts w:ascii="Courier New" w:hAnsi="Courier New"/>
      </w:rPr>
    </w:lvl>
    <w:lvl w:ilvl="5" w:tplc="1F22BE5A">
      <w:start w:val="1"/>
      <w:numFmt w:val="bullet"/>
      <w:lvlText w:val=""/>
      <w:lvlJc w:val="left"/>
      <w:pPr>
        <w:tabs>
          <w:tab w:val="num" w:pos="4320"/>
        </w:tabs>
        <w:ind w:left="4320" w:hanging="360"/>
      </w:pPr>
      <w:rPr>
        <w:rFonts w:ascii="Wingdings" w:hAnsi="Wingdings"/>
      </w:rPr>
    </w:lvl>
    <w:lvl w:ilvl="6" w:tplc="1D4C5706">
      <w:start w:val="1"/>
      <w:numFmt w:val="bullet"/>
      <w:lvlText w:val=""/>
      <w:lvlJc w:val="left"/>
      <w:pPr>
        <w:tabs>
          <w:tab w:val="num" w:pos="5040"/>
        </w:tabs>
        <w:ind w:left="5040" w:hanging="360"/>
      </w:pPr>
      <w:rPr>
        <w:rFonts w:ascii="Symbol" w:hAnsi="Symbol"/>
      </w:rPr>
    </w:lvl>
    <w:lvl w:ilvl="7" w:tplc="02A485D2">
      <w:start w:val="1"/>
      <w:numFmt w:val="bullet"/>
      <w:lvlText w:val="o"/>
      <w:lvlJc w:val="left"/>
      <w:pPr>
        <w:tabs>
          <w:tab w:val="num" w:pos="5760"/>
        </w:tabs>
        <w:ind w:left="5760" w:hanging="360"/>
      </w:pPr>
      <w:rPr>
        <w:rFonts w:ascii="Courier New" w:hAnsi="Courier New"/>
      </w:rPr>
    </w:lvl>
    <w:lvl w:ilvl="8" w:tplc="54D6105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A50ED5E">
      <w:start w:val="1"/>
      <w:numFmt w:val="bullet"/>
      <w:lvlText w:val=""/>
      <w:lvlJc w:val="left"/>
      <w:pPr>
        <w:ind w:left="720" w:hanging="360"/>
      </w:pPr>
      <w:rPr>
        <w:rFonts w:ascii="Symbol" w:hAnsi="Symbol"/>
      </w:rPr>
    </w:lvl>
    <w:lvl w:ilvl="1" w:tplc="D102B8D4">
      <w:start w:val="1"/>
      <w:numFmt w:val="bullet"/>
      <w:lvlText w:val="o"/>
      <w:lvlJc w:val="left"/>
      <w:pPr>
        <w:tabs>
          <w:tab w:val="num" w:pos="1440"/>
        </w:tabs>
        <w:ind w:left="1440" w:hanging="360"/>
      </w:pPr>
      <w:rPr>
        <w:rFonts w:ascii="Courier New" w:hAnsi="Courier New"/>
      </w:rPr>
    </w:lvl>
    <w:lvl w:ilvl="2" w:tplc="2E945B78">
      <w:start w:val="1"/>
      <w:numFmt w:val="bullet"/>
      <w:lvlText w:val=""/>
      <w:lvlJc w:val="left"/>
      <w:pPr>
        <w:tabs>
          <w:tab w:val="num" w:pos="2160"/>
        </w:tabs>
        <w:ind w:left="2160" w:hanging="360"/>
      </w:pPr>
      <w:rPr>
        <w:rFonts w:ascii="Wingdings" w:hAnsi="Wingdings"/>
      </w:rPr>
    </w:lvl>
    <w:lvl w:ilvl="3" w:tplc="69BA9B1C">
      <w:start w:val="1"/>
      <w:numFmt w:val="bullet"/>
      <w:lvlText w:val=""/>
      <w:lvlJc w:val="left"/>
      <w:pPr>
        <w:tabs>
          <w:tab w:val="num" w:pos="2880"/>
        </w:tabs>
        <w:ind w:left="2880" w:hanging="360"/>
      </w:pPr>
      <w:rPr>
        <w:rFonts w:ascii="Symbol" w:hAnsi="Symbol"/>
      </w:rPr>
    </w:lvl>
    <w:lvl w:ilvl="4" w:tplc="FB9EA36C">
      <w:start w:val="1"/>
      <w:numFmt w:val="bullet"/>
      <w:lvlText w:val="o"/>
      <w:lvlJc w:val="left"/>
      <w:pPr>
        <w:tabs>
          <w:tab w:val="num" w:pos="3600"/>
        </w:tabs>
        <w:ind w:left="3600" w:hanging="360"/>
      </w:pPr>
      <w:rPr>
        <w:rFonts w:ascii="Courier New" w:hAnsi="Courier New"/>
      </w:rPr>
    </w:lvl>
    <w:lvl w:ilvl="5" w:tplc="0D2A42F2">
      <w:start w:val="1"/>
      <w:numFmt w:val="bullet"/>
      <w:lvlText w:val=""/>
      <w:lvlJc w:val="left"/>
      <w:pPr>
        <w:tabs>
          <w:tab w:val="num" w:pos="4320"/>
        </w:tabs>
        <w:ind w:left="4320" w:hanging="360"/>
      </w:pPr>
      <w:rPr>
        <w:rFonts w:ascii="Wingdings" w:hAnsi="Wingdings"/>
      </w:rPr>
    </w:lvl>
    <w:lvl w:ilvl="6" w:tplc="8E806F72">
      <w:start w:val="1"/>
      <w:numFmt w:val="bullet"/>
      <w:lvlText w:val=""/>
      <w:lvlJc w:val="left"/>
      <w:pPr>
        <w:tabs>
          <w:tab w:val="num" w:pos="5040"/>
        </w:tabs>
        <w:ind w:left="5040" w:hanging="360"/>
      </w:pPr>
      <w:rPr>
        <w:rFonts w:ascii="Symbol" w:hAnsi="Symbol"/>
      </w:rPr>
    </w:lvl>
    <w:lvl w:ilvl="7" w:tplc="06DEC7C6">
      <w:start w:val="1"/>
      <w:numFmt w:val="bullet"/>
      <w:lvlText w:val="o"/>
      <w:lvlJc w:val="left"/>
      <w:pPr>
        <w:tabs>
          <w:tab w:val="num" w:pos="5760"/>
        </w:tabs>
        <w:ind w:left="5760" w:hanging="360"/>
      </w:pPr>
      <w:rPr>
        <w:rFonts w:ascii="Courier New" w:hAnsi="Courier New"/>
      </w:rPr>
    </w:lvl>
    <w:lvl w:ilvl="8" w:tplc="7D3CD6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1E15FA">
      <w:start w:val="1"/>
      <w:numFmt w:val="bullet"/>
      <w:lvlText w:val=""/>
      <w:lvlJc w:val="left"/>
      <w:pPr>
        <w:ind w:left="720" w:hanging="360"/>
      </w:pPr>
      <w:rPr>
        <w:rFonts w:ascii="Symbol" w:hAnsi="Symbol"/>
      </w:rPr>
    </w:lvl>
    <w:lvl w:ilvl="1" w:tplc="8E04A75A">
      <w:start w:val="1"/>
      <w:numFmt w:val="bullet"/>
      <w:lvlText w:val="o"/>
      <w:lvlJc w:val="left"/>
      <w:pPr>
        <w:tabs>
          <w:tab w:val="num" w:pos="1440"/>
        </w:tabs>
        <w:ind w:left="1440" w:hanging="360"/>
      </w:pPr>
      <w:rPr>
        <w:rFonts w:ascii="Courier New" w:hAnsi="Courier New"/>
      </w:rPr>
    </w:lvl>
    <w:lvl w:ilvl="2" w:tplc="CC6CE46C">
      <w:start w:val="1"/>
      <w:numFmt w:val="bullet"/>
      <w:lvlText w:val=""/>
      <w:lvlJc w:val="left"/>
      <w:pPr>
        <w:tabs>
          <w:tab w:val="num" w:pos="2160"/>
        </w:tabs>
        <w:ind w:left="2160" w:hanging="360"/>
      </w:pPr>
      <w:rPr>
        <w:rFonts w:ascii="Wingdings" w:hAnsi="Wingdings"/>
      </w:rPr>
    </w:lvl>
    <w:lvl w:ilvl="3" w:tplc="A5E4CE60">
      <w:start w:val="1"/>
      <w:numFmt w:val="bullet"/>
      <w:lvlText w:val=""/>
      <w:lvlJc w:val="left"/>
      <w:pPr>
        <w:tabs>
          <w:tab w:val="num" w:pos="2880"/>
        </w:tabs>
        <w:ind w:left="2880" w:hanging="360"/>
      </w:pPr>
      <w:rPr>
        <w:rFonts w:ascii="Symbol" w:hAnsi="Symbol"/>
      </w:rPr>
    </w:lvl>
    <w:lvl w:ilvl="4" w:tplc="BA6A207A">
      <w:start w:val="1"/>
      <w:numFmt w:val="bullet"/>
      <w:lvlText w:val="o"/>
      <w:lvlJc w:val="left"/>
      <w:pPr>
        <w:tabs>
          <w:tab w:val="num" w:pos="3600"/>
        </w:tabs>
        <w:ind w:left="3600" w:hanging="360"/>
      </w:pPr>
      <w:rPr>
        <w:rFonts w:ascii="Courier New" w:hAnsi="Courier New"/>
      </w:rPr>
    </w:lvl>
    <w:lvl w:ilvl="5" w:tplc="3B3CD2B6">
      <w:start w:val="1"/>
      <w:numFmt w:val="bullet"/>
      <w:lvlText w:val=""/>
      <w:lvlJc w:val="left"/>
      <w:pPr>
        <w:tabs>
          <w:tab w:val="num" w:pos="4320"/>
        </w:tabs>
        <w:ind w:left="4320" w:hanging="360"/>
      </w:pPr>
      <w:rPr>
        <w:rFonts w:ascii="Wingdings" w:hAnsi="Wingdings"/>
      </w:rPr>
    </w:lvl>
    <w:lvl w:ilvl="6" w:tplc="34CE21E4">
      <w:start w:val="1"/>
      <w:numFmt w:val="bullet"/>
      <w:lvlText w:val=""/>
      <w:lvlJc w:val="left"/>
      <w:pPr>
        <w:tabs>
          <w:tab w:val="num" w:pos="5040"/>
        </w:tabs>
        <w:ind w:left="5040" w:hanging="360"/>
      </w:pPr>
      <w:rPr>
        <w:rFonts w:ascii="Symbol" w:hAnsi="Symbol"/>
      </w:rPr>
    </w:lvl>
    <w:lvl w:ilvl="7" w:tplc="79005816">
      <w:start w:val="1"/>
      <w:numFmt w:val="bullet"/>
      <w:lvlText w:val="o"/>
      <w:lvlJc w:val="left"/>
      <w:pPr>
        <w:tabs>
          <w:tab w:val="num" w:pos="5760"/>
        </w:tabs>
        <w:ind w:left="5760" w:hanging="360"/>
      </w:pPr>
      <w:rPr>
        <w:rFonts w:ascii="Courier New" w:hAnsi="Courier New"/>
      </w:rPr>
    </w:lvl>
    <w:lvl w:ilvl="8" w:tplc="BF4C382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DCC6F84">
      <w:start w:val="1"/>
      <w:numFmt w:val="bullet"/>
      <w:lvlText w:val=""/>
      <w:lvlJc w:val="left"/>
      <w:pPr>
        <w:ind w:left="720" w:hanging="360"/>
      </w:pPr>
      <w:rPr>
        <w:rFonts w:ascii="Symbol" w:hAnsi="Symbol"/>
      </w:rPr>
    </w:lvl>
    <w:lvl w:ilvl="1" w:tplc="AB72B1BC">
      <w:start w:val="1"/>
      <w:numFmt w:val="bullet"/>
      <w:lvlText w:val="o"/>
      <w:lvlJc w:val="left"/>
      <w:pPr>
        <w:tabs>
          <w:tab w:val="num" w:pos="1440"/>
        </w:tabs>
        <w:ind w:left="1440" w:hanging="360"/>
      </w:pPr>
      <w:rPr>
        <w:rFonts w:ascii="Courier New" w:hAnsi="Courier New"/>
      </w:rPr>
    </w:lvl>
    <w:lvl w:ilvl="2" w:tplc="F2206D40">
      <w:start w:val="1"/>
      <w:numFmt w:val="bullet"/>
      <w:lvlText w:val=""/>
      <w:lvlJc w:val="left"/>
      <w:pPr>
        <w:tabs>
          <w:tab w:val="num" w:pos="2160"/>
        </w:tabs>
        <w:ind w:left="2160" w:hanging="360"/>
      </w:pPr>
      <w:rPr>
        <w:rFonts w:ascii="Wingdings" w:hAnsi="Wingdings"/>
      </w:rPr>
    </w:lvl>
    <w:lvl w:ilvl="3" w:tplc="CDC4822C">
      <w:start w:val="1"/>
      <w:numFmt w:val="bullet"/>
      <w:lvlText w:val=""/>
      <w:lvlJc w:val="left"/>
      <w:pPr>
        <w:tabs>
          <w:tab w:val="num" w:pos="2880"/>
        </w:tabs>
        <w:ind w:left="2880" w:hanging="360"/>
      </w:pPr>
      <w:rPr>
        <w:rFonts w:ascii="Symbol" w:hAnsi="Symbol"/>
      </w:rPr>
    </w:lvl>
    <w:lvl w:ilvl="4" w:tplc="55484248">
      <w:start w:val="1"/>
      <w:numFmt w:val="bullet"/>
      <w:lvlText w:val="o"/>
      <w:lvlJc w:val="left"/>
      <w:pPr>
        <w:tabs>
          <w:tab w:val="num" w:pos="3600"/>
        </w:tabs>
        <w:ind w:left="3600" w:hanging="360"/>
      </w:pPr>
      <w:rPr>
        <w:rFonts w:ascii="Courier New" w:hAnsi="Courier New"/>
      </w:rPr>
    </w:lvl>
    <w:lvl w:ilvl="5" w:tplc="29DC4EF2">
      <w:start w:val="1"/>
      <w:numFmt w:val="bullet"/>
      <w:lvlText w:val=""/>
      <w:lvlJc w:val="left"/>
      <w:pPr>
        <w:tabs>
          <w:tab w:val="num" w:pos="4320"/>
        </w:tabs>
        <w:ind w:left="4320" w:hanging="360"/>
      </w:pPr>
      <w:rPr>
        <w:rFonts w:ascii="Wingdings" w:hAnsi="Wingdings"/>
      </w:rPr>
    </w:lvl>
    <w:lvl w:ilvl="6" w:tplc="31DA06BE">
      <w:start w:val="1"/>
      <w:numFmt w:val="bullet"/>
      <w:lvlText w:val=""/>
      <w:lvlJc w:val="left"/>
      <w:pPr>
        <w:tabs>
          <w:tab w:val="num" w:pos="5040"/>
        </w:tabs>
        <w:ind w:left="5040" w:hanging="360"/>
      </w:pPr>
      <w:rPr>
        <w:rFonts w:ascii="Symbol" w:hAnsi="Symbol"/>
      </w:rPr>
    </w:lvl>
    <w:lvl w:ilvl="7" w:tplc="EF10C2A2">
      <w:start w:val="1"/>
      <w:numFmt w:val="bullet"/>
      <w:lvlText w:val="o"/>
      <w:lvlJc w:val="left"/>
      <w:pPr>
        <w:tabs>
          <w:tab w:val="num" w:pos="5760"/>
        </w:tabs>
        <w:ind w:left="5760" w:hanging="360"/>
      </w:pPr>
      <w:rPr>
        <w:rFonts w:ascii="Courier New" w:hAnsi="Courier New"/>
      </w:rPr>
    </w:lvl>
    <w:lvl w:ilvl="8" w:tplc="37B811D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F3CF1B0">
      <w:start w:val="1"/>
      <w:numFmt w:val="bullet"/>
      <w:lvlText w:val=""/>
      <w:lvlJc w:val="left"/>
      <w:pPr>
        <w:ind w:left="720" w:hanging="360"/>
      </w:pPr>
      <w:rPr>
        <w:rFonts w:ascii="Symbol" w:hAnsi="Symbol"/>
      </w:rPr>
    </w:lvl>
    <w:lvl w:ilvl="1" w:tplc="A1E69E0A">
      <w:start w:val="1"/>
      <w:numFmt w:val="bullet"/>
      <w:lvlText w:val="o"/>
      <w:lvlJc w:val="left"/>
      <w:pPr>
        <w:tabs>
          <w:tab w:val="num" w:pos="1440"/>
        </w:tabs>
        <w:ind w:left="1440" w:hanging="360"/>
      </w:pPr>
      <w:rPr>
        <w:rFonts w:ascii="Courier New" w:hAnsi="Courier New"/>
      </w:rPr>
    </w:lvl>
    <w:lvl w:ilvl="2" w:tplc="5988390E">
      <w:start w:val="1"/>
      <w:numFmt w:val="bullet"/>
      <w:lvlText w:val=""/>
      <w:lvlJc w:val="left"/>
      <w:pPr>
        <w:tabs>
          <w:tab w:val="num" w:pos="2160"/>
        </w:tabs>
        <w:ind w:left="2160" w:hanging="360"/>
      </w:pPr>
      <w:rPr>
        <w:rFonts w:ascii="Wingdings" w:hAnsi="Wingdings"/>
      </w:rPr>
    </w:lvl>
    <w:lvl w:ilvl="3" w:tplc="48B0E5E8">
      <w:start w:val="1"/>
      <w:numFmt w:val="bullet"/>
      <w:lvlText w:val=""/>
      <w:lvlJc w:val="left"/>
      <w:pPr>
        <w:tabs>
          <w:tab w:val="num" w:pos="2880"/>
        </w:tabs>
        <w:ind w:left="2880" w:hanging="360"/>
      </w:pPr>
      <w:rPr>
        <w:rFonts w:ascii="Symbol" w:hAnsi="Symbol"/>
      </w:rPr>
    </w:lvl>
    <w:lvl w:ilvl="4" w:tplc="A35EB5DA">
      <w:start w:val="1"/>
      <w:numFmt w:val="bullet"/>
      <w:lvlText w:val="o"/>
      <w:lvlJc w:val="left"/>
      <w:pPr>
        <w:tabs>
          <w:tab w:val="num" w:pos="3600"/>
        </w:tabs>
        <w:ind w:left="3600" w:hanging="360"/>
      </w:pPr>
      <w:rPr>
        <w:rFonts w:ascii="Courier New" w:hAnsi="Courier New"/>
      </w:rPr>
    </w:lvl>
    <w:lvl w:ilvl="5" w:tplc="DCE834D6">
      <w:start w:val="1"/>
      <w:numFmt w:val="bullet"/>
      <w:lvlText w:val=""/>
      <w:lvlJc w:val="left"/>
      <w:pPr>
        <w:tabs>
          <w:tab w:val="num" w:pos="4320"/>
        </w:tabs>
        <w:ind w:left="4320" w:hanging="360"/>
      </w:pPr>
      <w:rPr>
        <w:rFonts w:ascii="Wingdings" w:hAnsi="Wingdings"/>
      </w:rPr>
    </w:lvl>
    <w:lvl w:ilvl="6" w:tplc="7CDC8E12">
      <w:start w:val="1"/>
      <w:numFmt w:val="bullet"/>
      <w:lvlText w:val=""/>
      <w:lvlJc w:val="left"/>
      <w:pPr>
        <w:tabs>
          <w:tab w:val="num" w:pos="5040"/>
        </w:tabs>
        <w:ind w:left="5040" w:hanging="360"/>
      </w:pPr>
      <w:rPr>
        <w:rFonts w:ascii="Symbol" w:hAnsi="Symbol"/>
      </w:rPr>
    </w:lvl>
    <w:lvl w:ilvl="7" w:tplc="EA160F30">
      <w:start w:val="1"/>
      <w:numFmt w:val="bullet"/>
      <w:lvlText w:val="o"/>
      <w:lvlJc w:val="left"/>
      <w:pPr>
        <w:tabs>
          <w:tab w:val="num" w:pos="5760"/>
        </w:tabs>
        <w:ind w:left="5760" w:hanging="360"/>
      </w:pPr>
      <w:rPr>
        <w:rFonts w:ascii="Courier New" w:hAnsi="Courier New"/>
      </w:rPr>
    </w:lvl>
    <w:lvl w:ilvl="8" w:tplc="1D4E785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87A2E848">
      <w:start w:val="1"/>
      <w:numFmt w:val="bullet"/>
      <w:lvlText w:val=""/>
      <w:lvlJc w:val="left"/>
      <w:pPr>
        <w:ind w:left="720" w:hanging="360"/>
      </w:pPr>
      <w:rPr>
        <w:rFonts w:ascii="Symbol" w:hAnsi="Symbol"/>
      </w:rPr>
    </w:lvl>
    <w:lvl w:ilvl="1" w:tplc="C0BEA90E">
      <w:start w:val="1"/>
      <w:numFmt w:val="bullet"/>
      <w:lvlText w:val="o"/>
      <w:lvlJc w:val="left"/>
      <w:pPr>
        <w:tabs>
          <w:tab w:val="num" w:pos="1440"/>
        </w:tabs>
        <w:ind w:left="1440" w:hanging="360"/>
      </w:pPr>
      <w:rPr>
        <w:rFonts w:ascii="Courier New" w:hAnsi="Courier New"/>
      </w:rPr>
    </w:lvl>
    <w:lvl w:ilvl="2" w:tplc="280A7760">
      <w:start w:val="1"/>
      <w:numFmt w:val="bullet"/>
      <w:lvlText w:val=""/>
      <w:lvlJc w:val="left"/>
      <w:pPr>
        <w:tabs>
          <w:tab w:val="num" w:pos="2160"/>
        </w:tabs>
        <w:ind w:left="2160" w:hanging="360"/>
      </w:pPr>
      <w:rPr>
        <w:rFonts w:ascii="Wingdings" w:hAnsi="Wingdings"/>
      </w:rPr>
    </w:lvl>
    <w:lvl w:ilvl="3" w:tplc="2CB4762A">
      <w:start w:val="1"/>
      <w:numFmt w:val="bullet"/>
      <w:lvlText w:val=""/>
      <w:lvlJc w:val="left"/>
      <w:pPr>
        <w:tabs>
          <w:tab w:val="num" w:pos="2880"/>
        </w:tabs>
        <w:ind w:left="2880" w:hanging="360"/>
      </w:pPr>
      <w:rPr>
        <w:rFonts w:ascii="Symbol" w:hAnsi="Symbol"/>
      </w:rPr>
    </w:lvl>
    <w:lvl w:ilvl="4" w:tplc="B9D2313A">
      <w:start w:val="1"/>
      <w:numFmt w:val="bullet"/>
      <w:lvlText w:val="o"/>
      <w:lvlJc w:val="left"/>
      <w:pPr>
        <w:tabs>
          <w:tab w:val="num" w:pos="3600"/>
        </w:tabs>
        <w:ind w:left="3600" w:hanging="360"/>
      </w:pPr>
      <w:rPr>
        <w:rFonts w:ascii="Courier New" w:hAnsi="Courier New"/>
      </w:rPr>
    </w:lvl>
    <w:lvl w:ilvl="5" w:tplc="E8E08922">
      <w:start w:val="1"/>
      <w:numFmt w:val="bullet"/>
      <w:lvlText w:val=""/>
      <w:lvlJc w:val="left"/>
      <w:pPr>
        <w:tabs>
          <w:tab w:val="num" w:pos="4320"/>
        </w:tabs>
        <w:ind w:left="4320" w:hanging="360"/>
      </w:pPr>
      <w:rPr>
        <w:rFonts w:ascii="Wingdings" w:hAnsi="Wingdings"/>
      </w:rPr>
    </w:lvl>
    <w:lvl w:ilvl="6" w:tplc="6E7C29F6">
      <w:start w:val="1"/>
      <w:numFmt w:val="bullet"/>
      <w:lvlText w:val=""/>
      <w:lvlJc w:val="left"/>
      <w:pPr>
        <w:tabs>
          <w:tab w:val="num" w:pos="5040"/>
        </w:tabs>
        <w:ind w:left="5040" w:hanging="360"/>
      </w:pPr>
      <w:rPr>
        <w:rFonts w:ascii="Symbol" w:hAnsi="Symbol"/>
      </w:rPr>
    </w:lvl>
    <w:lvl w:ilvl="7" w:tplc="1B92327A">
      <w:start w:val="1"/>
      <w:numFmt w:val="bullet"/>
      <w:lvlText w:val="o"/>
      <w:lvlJc w:val="left"/>
      <w:pPr>
        <w:tabs>
          <w:tab w:val="num" w:pos="5760"/>
        </w:tabs>
        <w:ind w:left="5760" w:hanging="360"/>
      </w:pPr>
      <w:rPr>
        <w:rFonts w:ascii="Courier New" w:hAnsi="Courier New"/>
      </w:rPr>
    </w:lvl>
    <w:lvl w:ilvl="8" w:tplc="BB7E6F1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34A2ED8">
      <w:start w:val="1"/>
      <w:numFmt w:val="bullet"/>
      <w:lvlText w:val=""/>
      <w:lvlJc w:val="left"/>
      <w:pPr>
        <w:ind w:left="720" w:hanging="360"/>
      </w:pPr>
      <w:rPr>
        <w:rFonts w:ascii="Symbol" w:hAnsi="Symbol"/>
      </w:rPr>
    </w:lvl>
    <w:lvl w:ilvl="1" w:tplc="9056D724">
      <w:start w:val="1"/>
      <w:numFmt w:val="bullet"/>
      <w:lvlText w:val="o"/>
      <w:lvlJc w:val="left"/>
      <w:pPr>
        <w:tabs>
          <w:tab w:val="num" w:pos="1440"/>
        </w:tabs>
        <w:ind w:left="1440" w:hanging="360"/>
      </w:pPr>
      <w:rPr>
        <w:rFonts w:ascii="Courier New" w:hAnsi="Courier New"/>
      </w:rPr>
    </w:lvl>
    <w:lvl w:ilvl="2" w:tplc="03424D22">
      <w:start w:val="1"/>
      <w:numFmt w:val="bullet"/>
      <w:lvlText w:val=""/>
      <w:lvlJc w:val="left"/>
      <w:pPr>
        <w:tabs>
          <w:tab w:val="num" w:pos="2160"/>
        </w:tabs>
        <w:ind w:left="2160" w:hanging="360"/>
      </w:pPr>
      <w:rPr>
        <w:rFonts w:ascii="Wingdings" w:hAnsi="Wingdings"/>
      </w:rPr>
    </w:lvl>
    <w:lvl w:ilvl="3" w:tplc="98F0B084">
      <w:start w:val="1"/>
      <w:numFmt w:val="bullet"/>
      <w:lvlText w:val=""/>
      <w:lvlJc w:val="left"/>
      <w:pPr>
        <w:tabs>
          <w:tab w:val="num" w:pos="2880"/>
        </w:tabs>
        <w:ind w:left="2880" w:hanging="360"/>
      </w:pPr>
      <w:rPr>
        <w:rFonts w:ascii="Symbol" w:hAnsi="Symbol"/>
      </w:rPr>
    </w:lvl>
    <w:lvl w:ilvl="4" w:tplc="24789980">
      <w:start w:val="1"/>
      <w:numFmt w:val="bullet"/>
      <w:lvlText w:val="o"/>
      <w:lvlJc w:val="left"/>
      <w:pPr>
        <w:tabs>
          <w:tab w:val="num" w:pos="3600"/>
        </w:tabs>
        <w:ind w:left="3600" w:hanging="360"/>
      </w:pPr>
      <w:rPr>
        <w:rFonts w:ascii="Courier New" w:hAnsi="Courier New"/>
      </w:rPr>
    </w:lvl>
    <w:lvl w:ilvl="5" w:tplc="5CF6C2AA">
      <w:start w:val="1"/>
      <w:numFmt w:val="bullet"/>
      <w:lvlText w:val=""/>
      <w:lvlJc w:val="left"/>
      <w:pPr>
        <w:tabs>
          <w:tab w:val="num" w:pos="4320"/>
        </w:tabs>
        <w:ind w:left="4320" w:hanging="360"/>
      </w:pPr>
      <w:rPr>
        <w:rFonts w:ascii="Wingdings" w:hAnsi="Wingdings"/>
      </w:rPr>
    </w:lvl>
    <w:lvl w:ilvl="6" w:tplc="64C2E974">
      <w:start w:val="1"/>
      <w:numFmt w:val="bullet"/>
      <w:lvlText w:val=""/>
      <w:lvlJc w:val="left"/>
      <w:pPr>
        <w:tabs>
          <w:tab w:val="num" w:pos="5040"/>
        </w:tabs>
        <w:ind w:left="5040" w:hanging="360"/>
      </w:pPr>
      <w:rPr>
        <w:rFonts w:ascii="Symbol" w:hAnsi="Symbol"/>
      </w:rPr>
    </w:lvl>
    <w:lvl w:ilvl="7" w:tplc="9B9421DA">
      <w:start w:val="1"/>
      <w:numFmt w:val="bullet"/>
      <w:lvlText w:val="o"/>
      <w:lvlJc w:val="left"/>
      <w:pPr>
        <w:tabs>
          <w:tab w:val="num" w:pos="5760"/>
        </w:tabs>
        <w:ind w:left="5760" w:hanging="360"/>
      </w:pPr>
      <w:rPr>
        <w:rFonts w:ascii="Courier New" w:hAnsi="Courier New"/>
      </w:rPr>
    </w:lvl>
    <w:lvl w:ilvl="8" w:tplc="3282134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3968A56">
      <w:start w:val="1"/>
      <w:numFmt w:val="bullet"/>
      <w:lvlText w:val=""/>
      <w:lvlJc w:val="left"/>
      <w:pPr>
        <w:ind w:left="720" w:hanging="360"/>
      </w:pPr>
      <w:rPr>
        <w:rFonts w:ascii="Symbol" w:hAnsi="Symbol"/>
      </w:rPr>
    </w:lvl>
    <w:lvl w:ilvl="1" w:tplc="6AF803B8">
      <w:start w:val="1"/>
      <w:numFmt w:val="bullet"/>
      <w:lvlText w:val="o"/>
      <w:lvlJc w:val="left"/>
      <w:pPr>
        <w:tabs>
          <w:tab w:val="num" w:pos="1440"/>
        </w:tabs>
        <w:ind w:left="1440" w:hanging="360"/>
      </w:pPr>
      <w:rPr>
        <w:rFonts w:ascii="Courier New" w:hAnsi="Courier New"/>
      </w:rPr>
    </w:lvl>
    <w:lvl w:ilvl="2" w:tplc="01CC4A10">
      <w:start w:val="1"/>
      <w:numFmt w:val="bullet"/>
      <w:lvlText w:val=""/>
      <w:lvlJc w:val="left"/>
      <w:pPr>
        <w:tabs>
          <w:tab w:val="num" w:pos="2160"/>
        </w:tabs>
        <w:ind w:left="2160" w:hanging="360"/>
      </w:pPr>
      <w:rPr>
        <w:rFonts w:ascii="Wingdings" w:hAnsi="Wingdings"/>
      </w:rPr>
    </w:lvl>
    <w:lvl w:ilvl="3" w:tplc="CE2AA442">
      <w:start w:val="1"/>
      <w:numFmt w:val="bullet"/>
      <w:lvlText w:val=""/>
      <w:lvlJc w:val="left"/>
      <w:pPr>
        <w:tabs>
          <w:tab w:val="num" w:pos="2880"/>
        </w:tabs>
        <w:ind w:left="2880" w:hanging="360"/>
      </w:pPr>
      <w:rPr>
        <w:rFonts w:ascii="Symbol" w:hAnsi="Symbol"/>
      </w:rPr>
    </w:lvl>
    <w:lvl w:ilvl="4" w:tplc="298A06AE">
      <w:start w:val="1"/>
      <w:numFmt w:val="bullet"/>
      <w:lvlText w:val="o"/>
      <w:lvlJc w:val="left"/>
      <w:pPr>
        <w:tabs>
          <w:tab w:val="num" w:pos="3600"/>
        </w:tabs>
        <w:ind w:left="3600" w:hanging="360"/>
      </w:pPr>
      <w:rPr>
        <w:rFonts w:ascii="Courier New" w:hAnsi="Courier New"/>
      </w:rPr>
    </w:lvl>
    <w:lvl w:ilvl="5" w:tplc="AD227040">
      <w:start w:val="1"/>
      <w:numFmt w:val="bullet"/>
      <w:lvlText w:val=""/>
      <w:lvlJc w:val="left"/>
      <w:pPr>
        <w:tabs>
          <w:tab w:val="num" w:pos="4320"/>
        </w:tabs>
        <w:ind w:left="4320" w:hanging="360"/>
      </w:pPr>
      <w:rPr>
        <w:rFonts w:ascii="Wingdings" w:hAnsi="Wingdings"/>
      </w:rPr>
    </w:lvl>
    <w:lvl w:ilvl="6" w:tplc="B478D2F4">
      <w:start w:val="1"/>
      <w:numFmt w:val="bullet"/>
      <w:lvlText w:val=""/>
      <w:lvlJc w:val="left"/>
      <w:pPr>
        <w:tabs>
          <w:tab w:val="num" w:pos="5040"/>
        </w:tabs>
        <w:ind w:left="5040" w:hanging="360"/>
      </w:pPr>
      <w:rPr>
        <w:rFonts w:ascii="Symbol" w:hAnsi="Symbol"/>
      </w:rPr>
    </w:lvl>
    <w:lvl w:ilvl="7" w:tplc="6DC813C0">
      <w:start w:val="1"/>
      <w:numFmt w:val="bullet"/>
      <w:lvlText w:val="o"/>
      <w:lvlJc w:val="left"/>
      <w:pPr>
        <w:tabs>
          <w:tab w:val="num" w:pos="5760"/>
        </w:tabs>
        <w:ind w:left="5760" w:hanging="360"/>
      </w:pPr>
      <w:rPr>
        <w:rFonts w:ascii="Courier New" w:hAnsi="Courier New"/>
      </w:rPr>
    </w:lvl>
    <w:lvl w:ilvl="8" w:tplc="14BA7ED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B08464C">
      <w:start w:val="1"/>
      <w:numFmt w:val="bullet"/>
      <w:lvlText w:val=""/>
      <w:lvlJc w:val="left"/>
      <w:pPr>
        <w:ind w:left="720" w:hanging="360"/>
      </w:pPr>
      <w:rPr>
        <w:rFonts w:ascii="Symbol" w:hAnsi="Symbol"/>
      </w:rPr>
    </w:lvl>
    <w:lvl w:ilvl="1" w:tplc="637AB69A">
      <w:start w:val="1"/>
      <w:numFmt w:val="bullet"/>
      <w:lvlText w:val="o"/>
      <w:lvlJc w:val="left"/>
      <w:pPr>
        <w:tabs>
          <w:tab w:val="num" w:pos="1440"/>
        </w:tabs>
        <w:ind w:left="1440" w:hanging="360"/>
      </w:pPr>
      <w:rPr>
        <w:rFonts w:ascii="Courier New" w:hAnsi="Courier New"/>
      </w:rPr>
    </w:lvl>
    <w:lvl w:ilvl="2" w:tplc="E33636E4">
      <w:start w:val="1"/>
      <w:numFmt w:val="bullet"/>
      <w:lvlText w:val=""/>
      <w:lvlJc w:val="left"/>
      <w:pPr>
        <w:tabs>
          <w:tab w:val="num" w:pos="2160"/>
        </w:tabs>
        <w:ind w:left="2160" w:hanging="360"/>
      </w:pPr>
      <w:rPr>
        <w:rFonts w:ascii="Wingdings" w:hAnsi="Wingdings"/>
      </w:rPr>
    </w:lvl>
    <w:lvl w:ilvl="3" w:tplc="23A00B0A">
      <w:start w:val="1"/>
      <w:numFmt w:val="bullet"/>
      <w:lvlText w:val=""/>
      <w:lvlJc w:val="left"/>
      <w:pPr>
        <w:tabs>
          <w:tab w:val="num" w:pos="2880"/>
        </w:tabs>
        <w:ind w:left="2880" w:hanging="360"/>
      </w:pPr>
      <w:rPr>
        <w:rFonts w:ascii="Symbol" w:hAnsi="Symbol"/>
      </w:rPr>
    </w:lvl>
    <w:lvl w:ilvl="4" w:tplc="CC4C153E">
      <w:start w:val="1"/>
      <w:numFmt w:val="bullet"/>
      <w:lvlText w:val="o"/>
      <w:lvlJc w:val="left"/>
      <w:pPr>
        <w:tabs>
          <w:tab w:val="num" w:pos="3600"/>
        </w:tabs>
        <w:ind w:left="3600" w:hanging="360"/>
      </w:pPr>
      <w:rPr>
        <w:rFonts w:ascii="Courier New" w:hAnsi="Courier New"/>
      </w:rPr>
    </w:lvl>
    <w:lvl w:ilvl="5" w:tplc="2A36CEEC">
      <w:start w:val="1"/>
      <w:numFmt w:val="bullet"/>
      <w:lvlText w:val=""/>
      <w:lvlJc w:val="left"/>
      <w:pPr>
        <w:tabs>
          <w:tab w:val="num" w:pos="4320"/>
        </w:tabs>
        <w:ind w:left="4320" w:hanging="360"/>
      </w:pPr>
      <w:rPr>
        <w:rFonts w:ascii="Wingdings" w:hAnsi="Wingdings"/>
      </w:rPr>
    </w:lvl>
    <w:lvl w:ilvl="6" w:tplc="CF42CBF8">
      <w:start w:val="1"/>
      <w:numFmt w:val="bullet"/>
      <w:lvlText w:val=""/>
      <w:lvlJc w:val="left"/>
      <w:pPr>
        <w:tabs>
          <w:tab w:val="num" w:pos="5040"/>
        </w:tabs>
        <w:ind w:left="5040" w:hanging="360"/>
      </w:pPr>
      <w:rPr>
        <w:rFonts w:ascii="Symbol" w:hAnsi="Symbol"/>
      </w:rPr>
    </w:lvl>
    <w:lvl w:ilvl="7" w:tplc="9CC8516A">
      <w:start w:val="1"/>
      <w:numFmt w:val="bullet"/>
      <w:lvlText w:val="o"/>
      <w:lvlJc w:val="left"/>
      <w:pPr>
        <w:tabs>
          <w:tab w:val="num" w:pos="5760"/>
        </w:tabs>
        <w:ind w:left="5760" w:hanging="360"/>
      </w:pPr>
      <w:rPr>
        <w:rFonts w:ascii="Courier New" w:hAnsi="Courier New"/>
      </w:rPr>
    </w:lvl>
    <w:lvl w:ilvl="8" w:tplc="D79AD65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6C09000">
      <w:start w:val="1"/>
      <w:numFmt w:val="bullet"/>
      <w:lvlText w:val=""/>
      <w:lvlJc w:val="left"/>
      <w:pPr>
        <w:ind w:left="720" w:hanging="360"/>
      </w:pPr>
      <w:rPr>
        <w:rFonts w:ascii="Symbol" w:hAnsi="Symbol"/>
      </w:rPr>
    </w:lvl>
    <w:lvl w:ilvl="1" w:tplc="DACA1F10">
      <w:start w:val="1"/>
      <w:numFmt w:val="bullet"/>
      <w:lvlText w:val="o"/>
      <w:lvlJc w:val="left"/>
      <w:pPr>
        <w:tabs>
          <w:tab w:val="num" w:pos="1440"/>
        </w:tabs>
        <w:ind w:left="1440" w:hanging="360"/>
      </w:pPr>
      <w:rPr>
        <w:rFonts w:ascii="Courier New" w:hAnsi="Courier New"/>
      </w:rPr>
    </w:lvl>
    <w:lvl w:ilvl="2" w:tplc="2378FFC8">
      <w:start w:val="1"/>
      <w:numFmt w:val="bullet"/>
      <w:lvlText w:val=""/>
      <w:lvlJc w:val="left"/>
      <w:pPr>
        <w:tabs>
          <w:tab w:val="num" w:pos="2160"/>
        </w:tabs>
        <w:ind w:left="2160" w:hanging="360"/>
      </w:pPr>
      <w:rPr>
        <w:rFonts w:ascii="Wingdings" w:hAnsi="Wingdings"/>
      </w:rPr>
    </w:lvl>
    <w:lvl w:ilvl="3" w:tplc="56D246CA">
      <w:start w:val="1"/>
      <w:numFmt w:val="bullet"/>
      <w:lvlText w:val=""/>
      <w:lvlJc w:val="left"/>
      <w:pPr>
        <w:tabs>
          <w:tab w:val="num" w:pos="2880"/>
        </w:tabs>
        <w:ind w:left="2880" w:hanging="360"/>
      </w:pPr>
      <w:rPr>
        <w:rFonts w:ascii="Symbol" w:hAnsi="Symbol"/>
      </w:rPr>
    </w:lvl>
    <w:lvl w:ilvl="4" w:tplc="0A444C96">
      <w:start w:val="1"/>
      <w:numFmt w:val="bullet"/>
      <w:lvlText w:val="o"/>
      <w:lvlJc w:val="left"/>
      <w:pPr>
        <w:tabs>
          <w:tab w:val="num" w:pos="3600"/>
        </w:tabs>
        <w:ind w:left="3600" w:hanging="360"/>
      </w:pPr>
      <w:rPr>
        <w:rFonts w:ascii="Courier New" w:hAnsi="Courier New"/>
      </w:rPr>
    </w:lvl>
    <w:lvl w:ilvl="5" w:tplc="94728370">
      <w:start w:val="1"/>
      <w:numFmt w:val="bullet"/>
      <w:lvlText w:val=""/>
      <w:lvlJc w:val="left"/>
      <w:pPr>
        <w:tabs>
          <w:tab w:val="num" w:pos="4320"/>
        </w:tabs>
        <w:ind w:left="4320" w:hanging="360"/>
      </w:pPr>
      <w:rPr>
        <w:rFonts w:ascii="Wingdings" w:hAnsi="Wingdings"/>
      </w:rPr>
    </w:lvl>
    <w:lvl w:ilvl="6" w:tplc="DAEAFE88">
      <w:start w:val="1"/>
      <w:numFmt w:val="bullet"/>
      <w:lvlText w:val=""/>
      <w:lvlJc w:val="left"/>
      <w:pPr>
        <w:tabs>
          <w:tab w:val="num" w:pos="5040"/>
        </w:tabs>
        <w:ind w:left="5040" w:hanging="360"/>
      </w:pPr>
      <w:rPr>
        <w:rFonts w:ascii="Symbol" w:hAnsi="Symbol"/>
      </w:rPr>
    </w:lvl>
    <w:lvl w:ilvl="7" w:tplc="5A8AE322">
      <w:start w:val="1"/>
      <w:numFmt w:val="bullet"/>
      <w:lvlText w:val="o"/>
      <w:lvlJc w:val="left"/>
      <w:pPr>
        <w:tabs>
          <w:tab w:val="num" w:pos="5760"/>
        </w:tabs>
        <w:ind w:left="5760" w:hanging="360"/>
      </w:pPr>
      <w:rPr>
        <w:rFonts w:ascii="Courier New" w:hAnsi="Courier New"/>
      </w:rPr>
    </w:lvl>
    <w:lvl w:ilvl="8" w:tplc="2980A11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1E03AC">
      <w:start w:val="1"/>
      <w:numFmt w:val="bullet"/>
      <w:lvlText w:val=""/>
      <w:lvlJc w:val="left"/>
      <w:pPr>
        <w:ind w:left="720" w:hanging="360"/>
      </w:pPr>
      <w:rPr>
        <w:rFonts w:ascii="Symbol" w:hAnsi="Symbol"/>
      </w:rPr>
    </w:lvl>
    <w:lvl w:ilvl="1" w:tplc="6090D828">
      <w:start w:val="1"/>
      <w:numFmt w:val="bullet"/>
      <w:lvlText w:val="o"/>
      <w:lvlJc w:val="left"/>
      <w:pPr>
        <w:tabs>
          <w:tab w:val="num" w:pos="1440"/>
        </w:tabs>
        <w:ind w:left="1440" w:hanging="360"/>
      </w:pPr>
      <w:rPr>
        <w:rFonts w:ascii="Courier New" w:hAnsi="Courier New"/>
      </w:rPr>
    </w:lvl>
    <w:lvl w:ilvl="2" w:tplc="2786CAFA">
      <w:start w:val="1"/>
      <w:numFmt w:val="bullet"/>
      <w:lvlText w:val=""/>
      <w:lvlJc w:val="left"/>
      <w:pPr>
        <w:tabs>
          <w:tab w:val="num" w:pos="2160"/>
        </w:tabs>
        <w:ind w:left="2160" w:hanging="360"/>
      </w:pPr>
      <w:rPr>
        <w:rFonts w:ascii="Wingdings" w:hAnsi="Wingdings"/>
      </w:rPr>
    </w:lvl>
    <w:lvl w:ilvl="3" w:tplc="7B84E210">
      <w:start w:val="1"/>
      <w:numFmt w:val="bullet"/>
      <w:lvlText w:val=""/>
      <w:lvlJc w:val="left"/>
      <w:pPr>
        <w:tabs>
          <w:tab w:val="num" w:pos="2880"/>
        </w:tabs>
        <w:ind w:left="2880" w:hanging="360"/>
      </w:pPr>
      <w:rPr>
        <w:rFonts w:ascii="Symbol" w:hAnsi="Symbol"/>
      </w:rPr>
    </w:lvl>
    <w:lvl w:ilvl="4" w:tplc="12C6B0BE">
      <w:start w:val="1"/>
      <w:numFmt w:val="bullet"/>
      <w:lvlText w:val="o"/>
      <w:lvlJc w:val="left"/>
      <w:pPr>
        <w:tabs>
          <w:tab w:val="num" w:pos="3600"/>
        </w:tabs>
        <w:ind w:left="3600" w:hanging="360"/>
      </w:pPr>
      <w:rPr>
        <w:rFonts w:ascii="Courier New" w:hAnsi="Courier New"/>
      </w:rPr>
    </w:lvl>
    <w:lvl w:ilvl="5" w:tplc="D990F91E">
      <w:start w:val="1"/>
      <w:numFmt w:val="bullet"/>
      <w:lvlText w:val=""/>
      <w:lvlJc w:val="left"/>
      <w:pPr>
        <w:tabs>
          <w:tab w:val="num" w:pos="4320"/>
        </w:tabs>
        <w:ind w:left="4320" w:hanging="360"/>
      </w:pPr>
      <w:rPr>
        <w:rFonts w:ascii="Wingdings" w:hAnsi="Wingdings"/>
      </w:rPr>
    </w:lvl>
    <w:lvl w:ilvl="6" w:tplc="B2284BB8">
      <w:start w:val="1"/>
      <w:numFmt w:val="bullet"/>
      <w:lvlText w:val=""/>
      <w:lvlJc w:val="left"/>
      <w:pPr>
        <w:tabs>
          <w:tab w:val="num" w:pos="5040"/>
        </w:tabs>
        <w:ind w:left="5040" w:hanging="360"/>
      </w:pPr>
      <w:rPr>
        <w:rFonts w:ascii="Symbol" w:hAnsi="Symbol"/>
      </w:rPr>
    </w:lvl>
    <w:lvl w:ilvl="7" w:tplc="427629AE">
      <w:start w:val="1"/>
      <w:numFmt w:val="bullet"/>
      <w:lvlText w:val="o"/>
      <w:lvlJc w:val="left"/>
      <w:pPr>
        <w:tabs>
          <w:tab w:val="num" w:pos="5760"/>
        </w:tabs>
        <w:ind w:left="5760" w:hanging="360"/>
      </w:pPr>
      <w:rPr>
        <w:rFonts w:ascii="Courier New" w:hAnsi="Courier New"/>
      </w:rPr>
    </w:lvl>
    <w:lvl w:ilvl="8" w:tplc="5C84873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8B6535A">
      <w:start w:val="1"/>
      <w:numFmt w:val="bullet"/>
      <w:lvlText w:val=""/>
      <w:lvlJc w:val="left"/>
      <w:pPr>
        <w:ind w:left="720" w:hanging="360"/>
      </w:pPr>
      <w:rPr>
        <w:rFonts w:ascii="Symbol" w:hAnsi="Symbol"/>
      </w:rPr>
    </w:lvl>
    <w:lvl w:ilvl="1" w:tplc="2B5A6E2A">
      <w:start w:val="1"/>
      <w:numFmt w:val="bullet"/>
      <w:lvlText w:val="o"/>
      <w:lvlJc w:val="left"/>
      <w:pPr>
        <w:tabs>
          <w:tab w:val="num" w:pos="1440"/>
        </w:tabs>
        <w:ind w:left="1440" w:hanging="360"/>
      </w:pPr>
      <w:rPr>
        <w:rFonts w:ascii="Courier New" w:hAnsi="Courier New"/>
      </w:rPr>
    </w:lvl>
    <w:lvl w:ilvl="2" w:tplc="DBD28194">
      <w:start w:val="1"/>
      <w:numFmt w:val="bullet"/>
      <w:lvlText w:val=""/>
      <w:lvlJc w:val="left"/>
      <w:pPr>
        <w:tabs>
          <w:tab w:val="num" w:pos="2160"/>
        </w:tabs>
        <w:ind w:left="2160" w:hanging="360"/>
      </w:pPr>
      <w:rPr>
        <w:rFonts w:ascii="Wingdings" w:hAnsi="Wingdings"/>
      </w:rPr>
    </w:lvl>
    <w:lvl w:ilvl="3" w:tplc="A126CB4C">
      <w:start w:val="1"/>
      <w:numFmt w:val="bullet"/>
      <w:lvlText w:val=""/>
      <w:lvlJc w:val="left"/>
      <w:pPr>
        <w:tabs>
          <w:tab w:val="num" w:pos="2880"/>
        </w:tabs>
        <w:ind w:left="2880" w:hanging="360"/>
      </w:pPr>
      <w:rPr>
        <w:rFonts w:ascii="Symbol" w:hAnsi="Symbol"/>
      </w:rPr>
    </w:lvl>
    <w:lvl w:ilvl="4" w:tplc="D6C4A098">
      <w:start w:val="1"/>
      <w:numFmt w:val="bullet"/>
      <w:lvlText w:val="o"/>
      <w:lvlJc w:val="left"/>
      <w:pPr>
        <w:tabs>
          <w:tab w:val="num" w:pos="3600"/>
        </w:tabs>
        <w:ind w:left="3600" w:hanging="360"/>
      </w:pPr>
      <w:rPr>
        <w:rFonts w:ascii="Courier New" w:hAnsi="Courier New"/>
      </w:rPr>
    </w:lvl>
    <w:lvl w:ilvl="5" w:tplc="7896A1D0">
      <w:start w:val="1"/>
      <w:numFmt w:val="bullet"/>
      <w:lvlText w:val=""/>
      <w:lvlJc w:val="left"/>
      <w:pPr>
        <w:tabs>
          <w:tab w:val="num" w:pos="4320"/>
        </w:tabs>
        <w:ind w:left="4320" w:hanging="360"/>
      </w:pPr>
      <w:rPr>
        <w:rFonts w:ascii="Wingdings" w:hAnsi="Wingdings"/>
      </w:rPr>
    </w:lvl>
    <w:lvl w:ilvl="6" w:tplc="53ECF31A">
      <w:start w:val="1"/>
      <w:numFmt w:val="bullet"/>
      <w:lvlText w:val=""/>
      <w:lvlJc w:val="left"/>
      <w:pPr>
        <w:tabs>
          <w:tab w:val="num" w:pos="5040"/>
        </w:tabs>
        <w:ind w:left="5040" w:hanging="360"/>
      </w:pPr>
      <w:rPr>
        <w:rFonts w:ascii="Symbol" w:hAnsi="Symbol"/>
      </w:rPr>
    </w:lvl>
    <w:lvl w:ilvl="7" w:tplc="DFD80E8C">
      <w:start w:val="1"/>
      <w:numFmt w:val="bullet"/>
      <w:lvlText w:val="o"/>
      <w:lvlJc w:val="left"/>
      <w:pPr>
        <w:tabs>
          <w:tab w:val="num" w:pos="5760"/>
        </w:tabs>
        <w:ind w:left="5760" w:hanging="360"/>
      </w:pPr>
      <w:rPr>
        <w:rFonts w:ascii="Courier New" w:hAnsi="Courier New"/>
      </w:rPr>
    </w:lvl>
    <w:lvl w:ilvl="8" w:tplc="8DD4744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2F9E4156">
      <w:start w:val="1"/>
      <w:numFmt w:val="bullet"/>
      <w:lvlText w:val=""/>
      <w:lvlJc w:val="left"/>
      <w:pPr>
        <w:ind w:left="720" w:hanging="360"/>
      </w:pPr>
      <w:rPr>
        <w:rFonts w:ascii="Symbol" w:hAnsi="Symbol"/>
      </w:rPr>
    </w:lvl>
    <w:lvl w:ilvl="1" w:tplc="F79CE82A">
      <w:start w:val="1"/>
      <w:numFmt w:val="bullet"/>
      <w:lvlText w:val="o"/>
      <w:lvlJc w:val="left"/>
      <w:pPr>
        <w:tabs>
          <w:tab w:val="num" w:pos="1440"/>
        </w:tabs>
        <w:ind w:left="1440" w:hanging="360"/>
      </w:pPr>
      <w:rPr>
        <w:rFonts w:ascii="Courier New" w:hAnsi="Courier New"/>
      </w:rPr>
    </w:lvl>
    <w:lvl w:ilvl="2" w:tplc="3D9263B8">
      <w:start w:val="1"/>
      <w:numFmt w:val="bullet"/>
      <w:lvlText w:val=""/>
      <w:lvlJc w:val="left"/>
      <w:pPr>
        <w:tabs>
          <w:tab w:val="num" w:pos="2160"/>
        </w:tabs>
        <w:ind w:left="2160" w:hanging="360"/>
      </w:pPr>
      <w:rPr>
        <w:rFonts w:ascii="Wingdings" w:hAnsi="Wingdings"/>
      </w:rPr>
    </w:lvl>
    <w:lvl w:ilvl="3" w:tplc="F0745550">
      <w:start w:val="1"/>
      <w:numFmt w:val="bullet"/>
      <w:lvlText w:val=""/>
      <w:lvlJc w:val="left"/>
      <w:pPr>
        <w:tabs>
          <w:tab w:val="num" w:pos="2880"/>
        </w:tabs>
        <w:ind w:left="2880" w:hanging="360"/>
      </w:pPr>
      <w:rPr>
        <w:rFonts w:ascii="Symbol" w:hAnsi="Symbol"/>
      </w:rPr>
    </w:lvl>
    <w:lvl w:ilvl="4" w:tplc="56185FDE">
      <w:start w:val="1"/>
      <w:numFmt w:val="bullet"/>
      <w:lvlText w:val="o"/>
      <w:lvlJc w:val="left"/>
      <w:pPr>
        <w:tabs>
          <w:tab w:val="num" w:pos="3600"/>
        </w:tabs>
        <w:ind w:left="3600" w:hanging="360"/>
      </w:pPr>
      <w:rPr>
        <w:rFonts w:ascii="Courier New" w:hAnsi="Courier New"/>
      </w:rPr>
    </w:lvl>
    <w:lvl w:ilvl="5" w:tplc="3CACDB28">
      <w:start w:val="1"/>
      <w:numFmt w:val="bullet"/>
      <w:lvlText w:val=""/>
      <w:lvlJc w:val="left"/>
      <w:pPr>
        <w:tabs>
          <w:tab w:val="num" w:pos="4320"/>
        </w:tabs>
        <w:ind w:left="4320" w:hanging="360"/>
      </w:pPr>
      <w:rPr>
        <w:rFonts w:ascii="Wingdings" w:hAnsi="Wingdings"/>
      </w:rPr>
    </w:lvl>
    <w:lvl w:ilvl="6" w:tplc="38EABE74">
      <w:start w:val="1"/>
      <w:numFmt w:val="bullet"/>
      <w:lvlText w:val=""/>
      <w:lvlJc w:val="left"/>
      <w:pPr>
        <w:tabs>
          <w:tab w:val="num" w:pos="5040"/>
        </w:tabs>
        <w:ind w:left="5040" w:hanging="360"/>
      </w:pPr>
      <w:rPr>
        <w:rFonts w:ascii="Symbol" w:hAnsi="Symbol"/>
      </w:rPr>
    </w:lvl>
    <w:lvl w:ilvl="7" w:tplc="1290A530">
      <w:start w:val="1"/>
      <w:numFmt w:val="bullet"/>
      <w:lvlText w:val="o"/>
      <w:lvlJc w:val="left"/>
      <w:pPr>
        <w:tabs>
          <w:tab w:val="num" w:pos="5760"/>
        </w:tabs>
        <w:ind w:left="5760" w:hanging="360"/>
      </w:pPr>
      <w:rPr>
        <w:rFonts w:ascii="Courier New" w:hAnsi="Courier New"/>
      </w:rPr>
    </w:lvl>
    <w:lvl w:ilvl="8" w:tplc="97F284A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750F600">
      <w:start w:val="1"/>
      <w:numFmt w:val="bullet"/>
      <w:lvlText w:val=""/>
      <w:lvlJc w:val="left"/>
      <w:pPr>
        <w:ind w:left="720" w:hanging="360"/>
      </w:pPr>
      <w:rPr>
        <w:rFonts w:ascii="Symbol" w:hAnsi="Symbol"/>
      </w:rPr>
    </w:lvl>
    <w:lvl w:ilvl="1" w:tplc="ECDC7056">
      <w:start w:val="1"/>
      <w:numFmt w:val="bullet"/>
      <w:lvlText w:val="o"/>
      <w:lvlJc w:val="left"/>
      <w:pPr>
        <w:tabs>
          <w:tab w:val="num" w:pos="1440"/>
        </w:tabs>
        <w:ind w:left="1440" w:hanging="360"/>
      </w:pPr>
      <w:rPr>
        <w:rFonts w:ascii="Courier New" w:hAnsi="Courier New"/>
      </w:rPr>
    </w:lvl>
    <w:lvl w:ilvl="2" w:tplc="FDD43A1C">
      <w:start w:val="1"/>
      <w:numFmt w:val="bullet"/>
      <w:lvlText w:val=""/>
      <w:lvlJc w:val="left"/>
      <w:pPr>
        <w:tabs>
          <w:tab w:val="num" w:pos="2160"/>
        </w:tabs>
        <w:ind w:left="2160" w:hanging="360"/>
      </w:pPr>
      <w:rPr>
        <w:rFonts w:ascii="Wingdings" w:hAnsi="Wingdings"/>
      </w:rPr>
    </w:lvl>
    <w:lvl w:ilvl="3" w:tplc="C28617D6">
      <w:start w:val="1"/>
      <w:numFmt w:val="bullet"/>
      <w:lvlText w:val=""/>
      <w:lvlJc w:val="left"/>
      <w:pPr>
        <w:tabs>
          <w:tab w:val="num" w:pos="2880"/>
        </w:tabs>
        <w:ind w:left="2880" w:hanging="360"/>
      </w:pPr>
      <w:rPr>
        <w:rFonts w:ascii="Symbol" w:hAnsi="Symbol"/>
      </w:rPr>
    </w:lvl>
    <w:lvl w:ilvl="4" w:tplc="DB98D1BE">
      <w:start w:val="1"/>
      <w:numFmt w:val="bullet"/>
      <w:lvlText w:val="o"/>
      <w:lvlJc w:val="left"/>
      <w:pPr>
        <w:tabs>
          <w:tab w:val="num" w:pos="3600"/>
        </w:tabs>
        <w:ind w:left="3600" w:hanging="360"/>
      </w:pPr>
      <w:rPr>
        <w:rFonts w:ascii="Courier New" w:hAnsi="Courier New"/>
      </w:rPr>
    </w:lvl>
    <w:lvl w:ilvl="5" w:tplc="F5F69C72">
      <w:start w:val="1"/>
      <w:numFmt w:val="bullet"/>
      <w:lvlText w:val=""/>
      <w:lvlJc w:val="left"/>
      <w:pPr>
        <w:tabs>
          <w:tab w:val="num" w:pos="4320"/>
        </w:tabs>
        <w:ind w:left="4320" w:hanging="360"/>
      </w:pPr>
      <w:rPr>
        <w:rFonts w:ascii="Wingdings" w:hAnsi="Wingdings"/>
      </w:rPr>
    </w:lvl>
    <w:lvl w:ilvl="6" w:tplc="377CE110">
      <w:start w:val="1"/>
      <w:numFmt w:val="bullet"/>
      <w:lvlText w:val=""/>
      <w:lvlJc w:val="left"/>
      <w:pPr>
        <w:tabs>
          <w:tab w:val="num" w:pos="5040"/>
        </w:tabs>
        <w:ind w:left="5040" w:hanging="360"/>
      </w:pPr>
      <w:rPr>
        <w:rFonts w:ascii="Symbol" w:hAnsi="Symbol"/>
      </w:rPr>
    </w:lvl>
    <w:lvl w:ilvl="7" w:tplc="D068CEA2">
      <w:start w:val="1"/>
      <w:numFmt w:val="bullet"/>
      <w:lvlText w:val="o"/>
      <w:lvlJc w:val="left"/>
      <w:pPr>
        <w:tabs>
          <w:tab w:val="num" w:pos="5760"/>
        </w:tabs>
        <w:ind w:left="5760" w:hanging="360"/>
      </w:pPr>
      <w:rPr>
        <w:rFonts w:ascii="Courier New" w:hAnsi="Courier New"/>
      </w:rPr>
    </w:lvl>
    <w:lvl w:ilvl="8" w:tplc="D416FC2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9A2C224">
      <w:start w:val="1"/>
      <w:numFmt w:val="bullet"/>
      <w:lvlText w:val=""/>
      <w:lvlJc w:val="left"/>
      <w:pPr>
        <w:ind w:left="720" w:hanging="360"/>
      </w:pPr>
      <w:rPr>
        <w:rFonts w:ascii="Symbol" w:hAnsi="Symbol"/>
      </w:rPr>
    </w:lvl>
    <w:lvl w:ilvl="1" w:tplc="7548C6F4">
      <w:start w:val="1"/>
      <w:numFmt w:val="bullet"/>
      <w:lvlText w:val="o"/>
      <w:lvlJc w:val="left"/>
      <w:pPr>
        <w:tabs>
          <w:tab w:val="num" w:pos="1440"/>
        </w:tabs>
        <w:ind w:left="1440" w:hanging="360"/>
      </w:pPr>
      <w:rPr>
        <w:rFonts w:ascii="Courier New" w:hAnsi="Courier New"/>
      </w:rPr>
    </w:lvl>
    <w:lvl w:ilvl="2" w:tplc="F426FBB0">
      <w:start w:val="1"/>
      <w:numFmt w:val="bullet"/>
      <w:lvlText w:val=""/>
      <w:lvlJc w:val="left"/>
      <w:pPr>
        <w:tabs>
          <w:tab w:val="num" w:pos="2160"/>
        </w:tabs>
        <w:ind w:left="2160" w:hanging="360"/>
      </w:pPr>
      <w:rPr>
        <w:rFonts w:ascii="Wingdings" w:hAnsi="Wingdings"/>
      </w:rPr>
    </w:lvl>
    <w:lvl w:ilvl="3" w:tplc="585AC838">
      <w:start w:val="1"/>
      <w:numFmt w:val="bullet"/>
      <w:lvlText w:val=""/>
      <w:lvlJc w:val="left"/>
      <w:pPr>
        <w:tabs>
          <w:tab w:val="num" w:pos="2880"/>
        </w:tabs>
        <w:ind w:left="2880" w:hanging="360"/>
      </w:pPr>
      <w:rPr>
        <w:rFonts w:ascii="Symbol" w:hAnsi="Symbol"/>
      </w:rPr>
    </w:lvl>
    <w:lvl w:ilvl="4" w:tplc="95926996">
      <w:start w:val="1"/>
      <w:numFmt w:val="bullet"/>
      <w:lvlText w:val="o"/>
      <w:lvlJc w:val="left"/>
      <w:pPr>
        <w:tabs>
          <w:tab w:val="num" w:pos="3600"/>
        </w:tabs>
        <w:ind w:left="3600" w:hanging="360"/>
      </w:pPr>
      <w:rPr>
        <w:rFonts w:ascii="Courier New" w:hAnsi="Courier New"/>
      </w:rPr>
    </w:lvl>
    <w:lvl w:ilvl="5" w:tplc="FEA82502">
      <w:start w:val="1"/>
      <w:numFmt w:val="bullet"/>
      <w:lvlText w:val=""/>
      <w:lvlJc w:val="left"/>
      <w:pPr>
        <w:tabs>
          <w:tab w:val="num" w:pos="4320"/>
        </w:tabs>
        <w:ind w:left="4320" w:hanging="360"/>
      </w:pPr>
      <w:rPr>
        <w:rFonts w:ascii="Wingdings" w:hAnsi="Wingdings"/>
      </w:rPr>
    </w:lvl>
    <w:lvl w:ilvl="6" w:tplc="1034D820">
      <w:start w:val="1"/>
      <w:numFmt w:val="bullet"/>
      <w:lvlText w:val=""/>
      <w:lvlJc w:val="left"/>
      <w:pPr>
        <w:tabs>
          <w:tab w:val="num" w:pos="5040"/>
        </w:tabs>
        <w:ind w:left="5040" w:hanging="360"/>
      </w:pPr>
      <w:rPr>
        <w:rFonts w:ascii="Symbol" w:hAnsi="Symbol"/>
      </w:rPr>
    </w:lvl>
    <w:lvl w:ilvl="7" w:tplc="F75400B8">
      <w:start w:val="1"/>
      <w:numFmt w:val="bullet"/>
      <w:lvlText w:val="o"/>
      <w:lvlJc w:val="left"/>
      <w:pPr>
        <w:tabs>
          <w:tab w:val="num" w:pos="5760"/>
        </w:tabs>
        <w:ind w:left="5760" w:hanging="360"/>
      </w:pPr>
      <w:rPr>
        <w:rFonts w:ascii="Courier New" w:hAnsi="Courier New"/>
      </w:rPr>
    </w:lvl>
    <w:lvl w:ilvl="8" w:tplc="0740965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BE246B0">
      <w:start w:val="1"/>
      <w:numFmt w:val="bullet"/>
      <w:lvlText w:val=""/>
      <w:lvlJc w:val="left"/>
      <w:pPr>
        <w:ind w:left="720" w:hanging="360"/>
      </w:pPr>
      <w:rPr>
        <w:rFonts w:ascii="Symbol" w:hAnsi="Symbol"/>
      </w:rPr>
    </w:lvl>
    <w:lvl w:ilvl="1" w:tplc="515A4452">
      <w:start w:val="1"/>
      <w:numFmt w:val="bullet"/>
      <w:lvlText w:val="o"/>
      <w:lvlJc w:val="left"/>
      <w:pPr>
        <w:tabs>
          <w:tab w:val="num" w:pos="1440"/>
        </w:tabs>
        <w:ind w:left="1440" w:hanging="360"/>
      </w:pPr>
      <w:rPr>
        <w:rFonts w:ascii="Courier New" w:hAnsi="Courier New"/>
      </w:rPr>
    </w:lvl>
    <w:lvl w:ilvl="2" w:tplc="6ADCF116">
      <w:start w:val="1"/>
      <w:numFmt w:val="bullet"/>
      <w:lvlText w:val=""/>
      <w:lvlJc w:val="left"/>
      <w:pPr>
        <w:tabs>
          <w:tab w:val="num" w:pos="2160"/>
        </w:tabs>
        <w:ind w:left="2160" w:hanging="360"/>
      </w:pPr>
      <w:rPr>
        <w:rFonts w:ascii="Wingdings" w:hAnsi="Wingdings"/>
      </w:rPr>
    </w:lvl>
    <w:lvl w:ilvl="3" w:tplc="68F02F0A">
      <w:start w:val="1"/>
      <w:numFmt w:val="bullet"/>
      <w:lvlText w:val=""/>
      <w:lvlJc w:val="left"/>
      <w:pPr>
        <w:tabs>
          <w:tab w:val="num" w:pos="2880"/>
        </w:tabs>
        <w:ind w:left="2880" w:hanging="360"/>
      </w:pPr>
      <w:rPr>
        <w:rFonts w:ascii="Symbol" w:hAnsi="Symbol"/>
      </w:rPr>
    </w:lvl>
    <w:lvl w:ilvl="4" w:tplc="DB5625EC">
      <w:start w:val="1"/>
      <w:numFmt w:val="bullet"/>
      <w:lvlText w:val="o"/>
      <w:lvlJc w:val="left"/>
      <w:pPr>
        <w:tabs>
          <w:tab w:val="num" w:pos="3600"/>
        </w:tabs>
        <w:ind w:left="3600" w:hanging="360"/>
      </w:pPr>
      <w:rPr>
        <w:rFonts w:ascii="Courier New" w:hAnsi="Courier New"/>
      </w:rPr>
    </w:lvl>
    <w:lvl w:ilvl="5" w:tplc="43986B8A">
      <w:start w:val="1"/>
      <w:numFmt w:val="bullet"/>
      <w:lvlText w:val=""/>
      <w:lvlJc w:val="left"/>
      <w:pPr>
        <w:tabs>
          <w:tab w:val="num" w:pos="4320"/>
        </w:tabs>
        <w:ind w:left="4320" w:hanging="360"/>
      </w:pPr>
      <w:rPr>
        <w:rFonts w:ascii="Wingdings" w:hAnsi="Wingdings"/>
      </w:rPr>
    </w:lvl>
    <w:lvl w:ilvl="6" w:tplc="E376B0B8">
      <w:start w:val="1"/>
      <w:numFmt w:val="bullet"/>
      <w:lvlText w:val=""/>
      <w:lvlJc w:val="left"/>
      <w:pPr>
        <w:tabs>
          <w:tab w:val="num" w:pos="5040"/>
        </w:tabs>
        <w:ind w:left="5040" w:hanging="360"/>
      </w:pPr>
      <w:rPr>
        <w:rFonts w:ascii="Symbol" w:hAnsi="Symbol"/>
      </w:rPr>
    </w:lvl>
    <w:lvl w:ilvl="7" w:tplc="03CADBF0">
      <w:start w:val="1"/>
      <w:numFmt w:val="bullet"/>
      <w:lvlText w:val="o"/>
      <w:lvlJc w:val="left"/>
      <w:pPr>
        <w:tabs>
          <w:tab w:val="num" w:pos="5760"/>
        </w:tabs>
        <w:ind w:left="5760" w:hanging="360"/>
      </w:pPr>
      <w:rPr>
        <w:rFonts w:ascii="Courier New" w:hAnsi="Courier New"/>
      </w:rPr>
    </w:lvl>
    <w:lvl w:ilvl="8" w:tplc="29A2860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19AADF66">
      <w:start w:val="1"/>
      <w:numFmt w:val="bullet"/>
      <w:lvlText w:val=""/>
      <w:lvlJc w:val="left"/>
      <w:pPr>
        <w:ind w:left="720" w:hanging="360"/>
      </w:pPr>
      <w:rPr>
        <w:rFonts w:ascii="Symbol" w:hAnsi="Symbol"/>
      </w:rPr>
    </w:lvl>
    <w:lvl w:ilvl="1" w:tplc="CF849DB8">
      <w:start w:val="1"/>
      <w:numFmt w:val="bullet"/>
      <w:lvlText w:val="o"/>
      <w:lvlJc w:val="left"/>
      <w:pPr>
        <w:tabs>
          <w:tab w:val="num" w:pos="1440"/>
        </w:tabs>
        <w:ind w:left="1440" w:hanging="360"/>
      </w:pPr>
      <w:rPr>
        <w:rFonts w:ascii="Courier New" w:hAnsi="Courier New"/>
      </w:rPr>
    </w:lvl>
    <w:lvl w:ilvl="2" w:tplc="0A8AD0B6">
      <w:start w:val="1"/>
      <w:numFmt w:val="bullet"/>
      <w:lvlText w:val=""/>
      <w:lvlJc w:val="left"/>
      <w:pPr>
        <w:tabs>
          <w:tab w:val="num" w:pos="2160"/>
        </w:tabs>
        <w:ind w:left="2160" w:hanging="360"/>
      </w:pPr>
      <w:rPr>
        <w:rFonts w:ascii="Wingdings" w:hAnsi="Wingdings"/>
      </w:rPr>
    </w:lvl>
    <w:lvl w:ilvl="3" w:tplc="5546F8B8">
      <w:start w:val="1"/>
      <w:numFmt w:val="bullet"/>
      <w:lvlText w:val=""/>
      <w:lvlJc w:val="left"/>
      <w:pPr>
        <w:tabs>
          <w:tab w:val="num" w:pos="2880"/>
        </w:tabs>
        <w:ind w:left="2880" w:hanging="360"/>
      </w:pPr>
      <w:rPr>
        <w:rFonts w:ascii="Symbol" w:hAnsi="Symbol"/>
      </w:rPr>
    </w:lvl>
    <w:lvl w:ilvl="4" w:tplc="5052D842">
      <w:start w:val="1"/>
      <w:numFmt w:val="bullet"/>
      <w:lvlText w:val="o"/>
      <w:lvlJc w:val="left"/>
      <w:pPr>
        <w:tabs>
          <w:tab w:val="num" w:pos="3600"/>
        </w:tabs>
        <w:ind w:left="3600" w:hanging="360"/>
      </w:pPr>
      <w:rPr>
        <w:rFonts w:ascii="Courier New" w:hAnsi="Courier New"/>
      </w:rPr>
    </w:lvl>
    <w:lvl w:ilvl="5" w:tplc="1DCA56FA">
      <w:start w:val="1"/>
      <w:numFmt w:val="bullet"/>
      <w:lvlText w:val=""/>
      <w:lvlJc w:val="left"/>
      <w:pPr>
        <w:tabs>
          <w:tab w:val="num" w:pos="4320"/>
        </w:tabs>
        <w:ind w:left="4320" w:hanging="360"/>
      </w:pPr>
      <w:rPr>
        <w:rFonts w:ascii="Wingdings" w:hAnsi="Wingdings"/>
      </w:rPr>
    </w:lvl>
    <w:lvl w:ilvl="6" w:tplc="309E677A">
      <w:start w:val="1"/>
      <w:numFmt w:val="bullet"/>
      <w:lvlText w:val=""/>
      <w:lvlJc w:val="left"/>
      <w:pPr>
        <w:tabs>
          <w:tab w:val="num" w:pos="5040"/>
        </w:tabs>
        <w:ind w:left="5040" w:hanging="360"/>
      </w:pPr>
      <w:rPr>
        <w:rFonts w:ascii="Symbol" w:hAnsi="Symbol"/>
      </w:rPr>
    </w:lvl>
    <w:lvl w:ilvl="7" w:tplc="444463A0">
      <w:start w:val="1"/>
      <w:numFmt w:val="bullet"/>
      <w:lvlText w:val="o"/>
      <w:lvlJc w:val="left"/>
      <w:pPr>
        <w:tabs>
          <w:tab w:val="num" w:pos="5760"/>
        </w:tabs>
        <w:ind w:left="5760" w:hanging="360"/>
      </w:pPr>
      <w:rPr>
        <w:rFonts w:ascii="Courier New" w:hAnsi="Courier New"/>
      </w:rPr>
    </w:lvl>
    <w:lvl w:ilvl="8" w:tplc="4BC09D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1EA4FC20">
      <w:start w:val="1"/>
      <w:numFmt w:val="bullet"/>
      <w:lvlText w:val=""/>
      <w:lvlJc w:val="left"/>
      <w:pPr>
        <w:ind w:left="720" w:hanging="360"/>
      </w:pPr>
      <w:rPr>
        <w:rFonts w:ascii="Symbol" w:hAnsi="Symbol"/>
      </w:rPr>
    </w:lvl>
    <w:lvl w:ilvl="1" w:tplc="0FC2C138">
      <w:start w:val="1"/>
      <w:numFmt w:val="bullet"/>
      <w:lvlText w:val="o"/>
      <w:lvlJc w:val="left"/>
      <w:pPr>
        <w:tabs>
          <w:tab w:val="num" w:pos="1440"/>
        </w:tabs>
        <w:ind w:left="1440" w:hanging="360"/>
      </w:pPr>
      <w:rPr>
        <w:rFonts w:ascii="Courier New" w:hAnsi="Courier New"/>
      </w:rPr>
    </w:lvl>
    <w:lvl w:ilvl="2" w:tplc="FC169FDA">
      <w:start w:val="1"/>
      <w:numFmt w:val="bullet"/>
      <w:lvlText w:val=""/>
      <w:lvlJc w:val="left"/>
      <w:pPr>
        <w:tabs>
          <w:tab w:val="num" w:pos="2160"/>
        </w:tabs>
        <w:ind w:left="2160" w:hanging="360"/>
      </w:pPr>
      <w:rPr>
        <w:rFonts w:ascii="Wingdings" w:hAnsi="Wingdings"/>
      </w:rPr>
    </w:lvl>
    <w:lvl w:ilvl="3" w:tplc="0CF2DECA">
      <w:start w:val="1"/>
      <w:numFmt w:val="bullet"/>
      <w:lvlText w:val=""/>
      <w:lvlJc w:val="left"/>
      <w:pPr>
        <w:tabs>
          <w:tab w:val="num" w:pos="2880"/>
        </w:tabs>
        <w:ind w:left="2880" w:hanging="360"/>
      </w:pPr>
      <w:rPr>
        <w:rFonts w:ascii="Symbol" w:hAnsi="Symbol"/>
      </w:rPr>
    </w:lvl>
    <w:lvl w:ilvl="4" w:tplc="6AFEF1E8">
      <w:start w:val="1"/>
      <w:numFmt w:val="bullet"/>
      <w:lvlText w:val="o"/>
      <w:lvlJc w:val="left"/>
      <w:pPr>
        <w:tabs>
          <w:tab w:val="num" w:pos="3600"/>
        </w:tabs>
        <w:ind w:left="3600" w:hanging="360"/>
      </w:pPr>
      <w:rPr>
        <w:rFonts w:ascii="Courier New" w:hAnsi="Courier New"/>
      </w:rPr>
    </w:lvl>
    <w:lvl w:ilvl="5" w:tplc="109EE42C">
      <w:start w:val="1"/>
      <w:numFmt w:val="bullet"/>
      <w:lvlText w:val=""/>
      <w:lvlJc w:val="left"/>
      <w:pPr>
        <w:tabs>
          <w:tab w:val="num" w:pos="4320"/>
        </w:tabs>
        <w:ind w:left="4320" w:hanging="360"/>
      </w:pPr>
      <w:rPr>
        <w:rFonts w:ascii="Wingdings" w:hAnsi="Wingdings"/>
      </w:rPr>
    </w:lvl>
    <w:lvl w:ilvl="6" w:tplc="2CECB92A">
      <w:start w:val="1"/>
      <w:numFmt w:val="bullet"/>
      <w:lvlText w:val=""/>
      <w:lvlJc w:val="left"/>
      <w:pPr>
        <w:tabs>
          <w:tab w:val="num" w:pos="5040"/>
        </w:tabs>
        <w:ind w:left="5040" w:hanging="360"/>
      </w:pPr>
      <w:rPr>
        <w:rFonts w:ascii="Symbol" w:hAnsi="Symbol"/>
      </w:rPr>
    </w:lvl>
    <w:lvl w:ilvl="7" w:tplc="34A04E50">
      <w:start w:val="1"/>
      <w:numFmt w:val="bullet"/>
      <w:lvlText w:val="o"/>
      <w:lvlJc w:val="left"/>
      <w:pPr>
        <w:tabs>
          <w:tab w:val="num" w:pos="5760"/>
        </w:tabs>
        <w:ind w:left="5760" w:hanging="360"/>
      </w:pPr>
      <w:rPr>
        <w:rFonts w:ascii="Courier New" w:hAnsi="Courier New"/>
      </w:rPr>
    </w:lvl>
    <w:lvl w:ilvl="8" w:tplc="CDCE045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49BC1ACC">
      <w:start w:val="1"/>
      <w:numFmt w:val="bullet"/>
      <w:lvlText w:val=""/>
      <w:lvlJc w:val="left"/>
      <w:pPr>
        <w:ind w:left="720" w:hanging="360"/>
      </w:pPr>
      <w:rPr>
        <w:rFonts w:ascii="Symbol" w:hAnsi="Symbol"/>
      </w:rPr>
    </w:lvl>
    <w:lvl w:ilvl="1" w:tplc="66A07148">
      <w:start w:val="1"/>
      <w:numFmt w:val="bullet"/>
      <w:lvlText w:val="o"/>
      <w:lvlJc w:val="left"/>
      <w:pPr>
        <w:tabs>
          <w:tab w:val="num" w:pos="1440"/>
        </w:tabs>
        <w:ind w:left="1440" w:hanging="360"/>
      </w:pPr>
      <w:rPr>
        <w:rFonts w:ascii="Courier New" w:hAnsi="Courier New"/>
      </w:rPr>
    </w:lvl>
    <w:lvl w:ilvl="2" w:tplc="417E0FA8">
      <w:start w:val="1"/>
      <w:numFmt w:val="bullet"/>
      <w:lvlText w:val=""/>
      <w:lvlJc w:val="left"/>
      <w:pPr>
        <w:tabs>
          <w:tab w:val="num" w:pos="2160"/>
        </w:tabs>
        <w:ind w:left="2160" w:hanging="360"/>
      </w:pPr>
      <w:rPr>
        <w:rFonts w:ascii="Wingdings" w:hAnsi="Wingdings"/>
      </w:rPr>
    </w:lvl>
    <w:lvl w:ilvl="3" w:tplc="14BAA778">
      <w:start w:val="1"/>
      <w:numFmt w:val="bullet"/>
      <w:lvlText w:val=""/>
      <w:lvlJc w:val="left"/>
      <w:pPr>
        <w:tabs>
          <w:tab w:val="num" w:pos="2880"/>
        </w:tabs>
        <w:ind w:left="2880" w:hanging="360"/>
      </w:pPr>
      <w:rPr>
        <w:rFonts w:ascii="Symbol" w:hAnsi="Symbol"/>
      </w:rPr>
    </w:lvl>
    <w:lvl w:ilvl="4" w:tplc="37DA13FC">
      <w:start w:val="1"/>
      <w:numFmt w:val="bullet"/>
      <w:lvlText w:val="o"/>
      <w:lvlJc w:val="left"/>
      <w:pPr>
        <w:tabs>
          <w:tab w:val="num" w:pos="3600"/>
        </w:tabs>
        <w:ind w:left="3600" w:hanging="360"/>
      </w:pPr>
      <w:rPr>
        <w:rFonts w:ascii="Courier New" w:hAnsi="Courier New"/>
      </w:rPr>
    </w:lvl>
    <w:lvl w:ilvl="5" w:tplc="EFBCBBF0">
      <w:start w:val="1"/>
      <w:numFmt w:val="bullet"/>
      <w:lvlText w:val=""/>
      <w:lvlJc w:val="left"/>
      <w:pPr>
        <w:tabs>
          <w:tab w:val="num" w:pos="4320"/>
        </w:tabs>
        <w:ind w:left="4320" w:hanging="360"/>
      </w:pPr>
      <w:rPr>
        <w:rFonts w:ascii="Wingdings" w:hAnsi="Wingdings"/>
      </w:rPr>
    </w:lvl>
    <w:lvl w:ilvl="6" w:tplc="7786EB18">
      <w:start w:val="1"/>
      <w:numFmt w:val="bullet"/>
      <w:lvlText w:val=""/>
      <w:lvlJc w:val="left"/>
      <w:pPr>
        <w:tabs>
          <w:tab w:val="num" w:pos="5040"/>
        </w:tabs>
        <w:ind w:left="5040" w:hanging="360"/>
      </w:pPr>
      <w:rPr>
        <w:rFonts w:ascii="Symbol" w:hAnsi="Symbol"/>
      </w:rPr>
    </w:lvl>
    <w:lvl w:ilvl="7" w:tplc="86D86B12">
      <w:start w:val="1"/>
      <w:numFmt w:val="bullet"/>
      <w:lvlText w:val="o"/>
      <w:lvlJc w:val="left"/>
      <w:pPr>
        <w:tabs>
          <w:tab w:val="num" w:pos="5760"/>
        </w:tabs>
        <w:ind w:left="5760" w:hanging="360"/>
      </w:pPr>
      <w:rPr>
        <w:rFonts w:ascii="Courier New" w:hAnsi="Courier New"/>
      </w:rPr>
    </w:lvl>
    <w:lvl w:ilvl="8" w:tplc="00109E82">
      <w:start w:val="1"/>
      <w:numFmt w:val="bullet"/>
      <w:lvlText w:val=""/>
      <w:lvlJc w:val="left"/>
      <w:pPr>
        <w:tabs>
          <w:tab w:val="num" w:pos="6480"/>
        </w:tabs>
        <w:ind w:left="6480" w:hanging="360"/>
      </w:pPr>
      <w:rPr>
        <w:rFonts w:ascii="Wingdings" w:hAnsi="Wingdings"/>
      </w:rPr>
    </w:lvl>
  </w:abstractNum>
  <w:num w:numId="1" w16cid:durableId="1008021793">
    <w:abstractNumId w:val="0"/>
  </w:num>
  <w:num w:numId="2" w16cid:durableId="2135634044">
    <w:abstractNumId w:val="1"/>
  </w:num>
  <w:num w:numId="3" w16cid:durableId="957490230">
    <w:abstractNumId w:val="2"/>
  </w:num>
  <w:num w:numId="4" w16cid:durableId="1244990139">
    <w:abstractNumId w:val="3"/>
  </w:num>
  <w:num w:numId="5" w16cid:durableId="1841657450">
    <w:abstractNumId w:val="4"/>
  </w:num>
  <w:num w:numId="6" w16cid:durableId="1415082228">
    <w:abstractNumId w:val="5"/>
  </w:num>
  <w:num w:numId="7" w16cid:durableId="1519855953">
    <w:abstractNumId w:val="6"/>
  </w:num>
  <w:num w:numId="8" w16cid:durableId="288829182">
    <w:abstractNumId w:val="7"/>
  </w:num>
  <w:num w:numId="9" w16cid:durableId="1284729439">
    <w:abstractNumId w:val="8"/>
  </w:num>
  <w:num w:numId="10" w16cid:durableId="1442459390">
    <w:abstractNumId w:val="9"/>
  </w:num>
  <w:num w:numId="11" w16cid:durableId="1639217025">
    <w:abstractNumId w:val="10"/>
  </w:num>
  <w:num w:numId="12" w16cid:durableId="1426148376">
    <w:abstractNumId w:val="11"/>
  </w:num>
  <w:num w:numId="13" w16cid:durableId="1514879248">
    <w:abstractNumId w:val="12"/>
  </w:num>
  <w:num w:numId="14" w16cid:durableId="1412894462">
    <w:abstractNumId w:val="13"/>
  </w:num>
  <w:num w:numId="15" w16cid:durableId="1694922234">
    <w:abstractNumId w:val="14"/>
  </w:num>
  <w:num w:numId="16" w16cid:durableId="609968879">
    <w:abstractNumId w:val="15"/>
  </w:num>
  <w:num w:numId="17" w16cid:durableId="1309554444">
    <w:abstractNumId w:val="16"/>
  </w:num>
  <w:num w:numId="18" w16cid:durableId="822310130">
    <w:abstractNumId w:val="17"/>
  </w:num>
  <w:num w:numId="19" w16cid:durableId="468862015">
    <w:abstractNumId w:val="18"/>
  </w:num>
  <w:num w:numId="20" w16cid:durableId="1655140923">
    <w:abstractNumId w:val="19"/>
  </w:num>
  <w:num w:numId="21" w16cid:durableId="48116714">
    <w:abstractNumId w:val="20"/>
  </w:num>
  <w:num w:numId="22" w16cid:durableId="1485198323">
    <w:abstractNumId w:val="21"/>
  </w:num>
  <w:num w:numId="23" w16cid:durableId="866649240">
    <w:abstractNumId w:val="22"/>
  </w:num>
  <w:num w:numId="24" w16cid:durableId="997658928">
    <w:abstractNumId w:val="23"/>
  </w:num>
  <w:num w:numId="25" w16cid:durableId="45378873">
    <w:abstractNumId w:val="24"/>
  </w:num>
  <w:num w:numId="26" w16cid:durableId="2077583545">
    <w:abstractNumId w:val="25"/>
  </w:num>
  <w:num w:numId="27" w16cid:durableId="869950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1260"/>
    <w:rsid w:val="000479CD"/>
    <w:rsid w:val="00077258"/>
    <w:rsid w:val="000974F9"/>
    <w:rsid w:val="000A2D13"/>
    <w:rsid w:val="000F21B0"/>
    <w:rsid w:val="0015185E"/>
    <w:rsid w:val="001A3332"/>
    <w:rsid w:val="001B41B2"/>
    <w:rsid w:val="002A53BD"/>
    <w:rsid w:val="002D7A7F"/>
    <w:rsid w:val="0031202A"/>
    <w:rsid w:val="00322665"/>
    <w:rsid w:val="00356845"/>
    <w:rsid w:val="003D327B"/>
    <w:rsid w:val="003E1CD9"/>
    <w:rsid w:val="00434D12"/>
    <w:rsid w:val="004938D5"/>
    <w:rsid w:val="004A2AF4"/>
    <w:rsid w:val="004D53E7"/>
    <w:rsid w:val="0058697E"/>
    <w:rsid w:val="00641B08"/>
    <w:rsid w:val="00686143"/>
    <w:rsid w:val="006C2DFA"/>
    <w:rsid w:val="006C3461"/>
    <w:rsid w:val="00796518"/>
    <w:rsid w:val="008941D2"/>
    <w:rsid w:val="008A6D82"/>
    <w:rsid w:val="008B5BCB"/>
    <w:rsid w:val="0093540A"/>
    <w:rsid w:val="00957BE7"/>
    <w:rsid w:val="00977218"/>
    <w:rsid w:val="00A611CF"/>
    <w:rsid w:val="00A77B3E"/>
    <w:rsid w:val="00BA6542"/>
    <w:rsid w:val="00BE7DDB"/>
    <w:rsid w:val="00CA2A55"/>
    <w:rsid w:val="00D02825"/>
    <w:rsid w:val="00E722D9"/>
    <w:rsid w:val="00E87767"/>
    <w:rsid w:val="00F105AC"/>
    <w:rsid w:val="00F21F9C"/>
    <w:rsid w:val="00F6005F"/>
    <w:rsid w:val="00F63480"/>
    <w:rsid w:val="00FD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207A5"/>
  <w15:docId w15:val="{A39B105F-A91B-446C-9064-F3FC50BC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roseany">
    <w:name w:val="prose &gt; any"/>
    <w:basedOn w:val="Normal"/>
  </w:style>
  <w:style w:type="paragraph" w:customStyle="1" w:styleId="p">
    <w:name w:val="p"/>
    <w:basedOn w:val="Normal"/>
  </w:style>
  <w:style w:type="character" w:styleId="Hyperlink">
    <w:name w:val="Hyperlink"/>
    <w:basedOn w:val="DefaultParagraphFont"/>
    <w:uiPriority w:val="99"/>
    <w:unhideWhenUsed/>
    <w:rsid w:val="00641B08"/>
    <w:rPr>
      <w:color w:val="0000FF" w:themeColor="hyperlink"/>
      <w:u w:val="single"/>
    </w:rPr>
  </w:style>
  <w:style w:type="character" w:styleId="UnresolvedMention">
    <w:name w:val="Unresolved Mention"/>
    <w:basedOn w:val="DefaultParagraphFont"/>
    <w:uiPriority w:val="99"/>
    <w:semiHidden/>
    <w:unhideWhenUsed/>
    <w:rsid w:val="0097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hyperlink" Target="https://docs.microsoft.com/en-us/MicrosoftTeams/teams-privac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explore.zoom.us/en/privacy/" TargetMode="External"/><Relationship Id="rId2" Type="http://schemas.openxmlformats.org/officeDocument/2006/relationships/styles" Target="styles.xml"/><Relationship Id="rId16" Type="http://schemas.openxmlformats.org/officeDocument/2006/relationships/hyperlink" Target="https://support.google.com/meet/answer/10400210?hl=en&amp;ref_topic=14074547&amp;sjid=2568863994049194883-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hyperlink" Target="https://support.google.com/analytics/answer/6004245"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cp:lastModifiedBy>Claire Guberg</cp:lastModifiedBy>
  <cp:revision>40</cp:revision>
  <dcterms:created xsi:type="dcterms:W3CDTF">2026-06-24T10:29:00Z</dcterms:created>
  <dcterms:modified xsi:type="dcterms:W3CDTF">2026-06-24T16:40:00Z</dcterms:modified>
</cp:coreProperties>
</file>